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FF6" w:rsidRPr="00A32724" w:rsidRDefault="00840FF6" w:rsidP="001B4B67">
      <w:pPr>
        <w:jc w:val="center"/>
        <w:rPr>
          <w:rFonts w:ascii="Bookman Old Style" w:hAnsi="Bookman Old Style"/>
          <w:b/>
          <w:sz w:val="19"/>
          <w:szCs w:val="19"/>
        </w:rPr>
      </w:pPr>
      <w:r w:rsidRPr="00A32724">
        <w:rPr>
          <w:rFonts w:ascii="Bookman Old Style" w:hAnsi="Bookman Old Style"/>
          <w:b/>
          <w:sz w:val="19"/>
          <w:szCs w:val="19"/>
        </w:rPr>
        <w:t xml:space="preserve">CONTRATO DE </w:t>
      </w:r>
      <w:r w:rsidR="00EE7064">
        <w:rPr>
          <w:rFonts w:ascii="Bookman Old Style" w:hAnsi="Bookman Old Style"/>
          <w:b/>
          <w:sz w:val="19"/>
          <w:szCs w:val="19"/>
        </w:rPr>
        <w:t>ACCESO PLATAFORMA ARREGLA TODO</w:t>
      </w:r>
    </w:p>
    <w:p w:rsidR="00840FF6" w:rsidRPr="00A32724" w:rsidRDefault="00840FF6" w:rsidP="001B4B67">
      <w:pPr>
        <w:jc w:val="both"/>
        <w:rPr>
          <w:rFonts w:ascii="Bookman Old Style" w:hAnsi="Bookman Old Style"/>
          <w:b/>
          <w:sz w:val="19"/>
          <w:szCs w:val="19"/>
        </w:rPr>
      </w:pPr>
    </w:p>
    <w:p w:rsidR="00840FF6" w:rsidRPr="00A32724" w:rsidRDefault="00840FF6" w:rsidP="001B4B67">
      <w:pPr>
        <w:jc w:val="both"/>
        <w:rPr>
          <w:rFonts w:ascii="Bookman Old Style" w:hAnsi="Bookman Old Style"/>
          <w:b/>
          <w:sz w:val="19"/>
          <w:szCs w:val="19"/>
        </w:rPr>
      </w:pPr>
      <w:r w:rsidRPr="00A32724">
        <w:rPr>
          <w:rFonts w:ascii="Bookman Old Style" w:hAnsi="Bookman Old Style"/>
          <w:b/>
          <w:sz w:val="19"/>
          <w:szCs w:val="19"/>
        </w:rPr>
        <w:t>QUE CELEBRAN POR UNA PAR</w:t>
      </w:r>
      <w:r w:rsidR="0074628C">
        <w:rPr>
          <w:rFonts w:ascii="Bookman Old Style" w:hAnsi="Bookman Old Style"/>
          <w:b/>
          <w:sz w:val="19"/>
          <w:szCs w:val="19"/>
        </w:rPr>
        <w:t>TE</w:t>
      </w:r>
      <w:r w:rsidR="009830ED">
        <w:rPr>
          <w:rFonts w:ascii="Bookman Old Style" w:hAnsi="Bookman Old Style"/>
          <w:b/>
          <w:sz w:val="19"/>
          <w:szCs w:val="19"/>
        </w:rPr>
        <w:t xml:space="preserve"> POR SU PROPIO DERECHO </w:t>
      </w:r>
      <w:r w:rsidR="000A2CAE">
        <w:rPr>
          <w:rFonts w:ascii="Bookman Old Style" w:hAnsi="Bookman Old Style"/>
          <w:b/>
          <w:sz w:val="19"/>
          <w:szCs w:val="19"/>
        </w:rPr>
        <w:t>FRANCISCO ARMIJO GONZALEZ</w:t>
      </w:r>
      <w:r w:rsidRPr="00A32724">
        <w:rPr>
          <w:rFonts w:ascii="Bookman Old Style" w:hAnsi="Bookman Old Style"/>
          <w:b/>
          <w:sz w:val="19"/>
          <w:szCs w:val="19"/>
        </w:rPr>
        <w:t>, A QUIEN EN LO SUCESIV</w:t>
      </w:r>
      <w:r w:rsidR="0074628C">
        <w:rPr>
          <w:rFonts w:ascii="Bookman Old Style" w:hAnsi="Bookman Old Style"/>
          <w:b/>
          <w:sz w:val="19"/>
          <w:szCs w:val="19"/>
        </w:rPr>
        <w:t xml:space="preserve">O SE LE DENOMINARA </w:t>
      </w:r>
      <w:r w:rsidR="00E54869">
        <w:rPr>
          <w:rFonts w:ascii="Bookman Old Style" w:hAnsi="Bookman Old Style"/>
          <w:b/>
          <w:sz w:val="19"/>
          <w:szCs w:val="19"/>
        </w:rPr>
        <w:t xml:space="preserve">SE </w:t>
      </w:r>
      <w:r w:rsidR="001000D1">
        <w:rPr>
          <w:rFonts w:ascii="Bookman Old Style" w:hAnsi="Bookman Old Style"/>
          <w:b/>
          <w:sz w:val="19"/>
          <w:szCs w:val="19"/>
        </w:rPr>
        <w:t>“</w:t>
      </w:r>
      <w:r w:rsidR="000A2CAE">
        <w:rPr>
          <w:rFonts w:ascii="Bookman Old Style" w:hAnsi="Bookman Old Style"/>
          <w:b/>
          <w:sz w:val="19"/>
          <w:szCs w:val="19"/>
        </w:rPr>
        <w:t>A</w:t>
      </w:r>
      <w:r w:rsidR="002E08D2">
        <w:rPr>
          <w:rFonts w:ascii="Bookman Old Style" w:hAnsi="Bookman Old Style"/>
          <w:b/>
          <w:sz w:val="19"/>
          <w:szCs w:val="19"/>
        </w:rPr>
        <w:t>R</w:t>
      </w:r>
      <w:r w:rsidR="000A2CAE">
        <w:rPr>
          <w:rFonts w:ascii="Bookman Old Style" w:hAnsi="Bookman Old Style"/>
          <w:b/>
          <w:sz w:val="19"/>
          <w:szCs w:val="19"/>
        </w:rPr>
        <w:t>REGLA TODO</w:t>
      </w:r>
      <w:r w:rsidR="001000D1">
        <w:rPr>
          <w:rFonts w:ascii="Bookman Old Style" w:hAnsi="Bookman Old Style"/>
          <w:b/>
          <w:sz w:val="19"/>
          <w:szCs w:val="19"/>
        </w:rPr>
        <w:t>”</w:t>
      </w:r>
      <w:r w:rsidRPr="00A32724">
        <w:rPr>
          <w:rFonts w:ascii="Bookman Old Style" w:hAnsi="Bookman Old Style"/>
          <w:b/>
          <w:sz w:val="19"/>
          <w:szCs w:val="19"/>
        </w:rPr>
        <w:t>, Y POR OTR</w:t>
      </w:r>
      <w:r w:rsidR="004D04E8" w:rsidRPr="00A32724">
        <w:rPr>
          <w:rFonts w:ascii="Bookman Old Style" w:hAnsi="Bookman Old Style"/>
          <w:b/>
          <w:sz w:val="19"/>
          <w:szCs w:val="19"/>
        </w:rPr>
        <w:t>A PARTE,</w:t>
      </w:r>
      <w:r w:rsidR="00525881">
        <w:rPr>
          <w:rFonts w:ascii="Bookman Old Style" w:hAnsi="Bookman Old Style"/>
          <w:b/>
          <w:sz w:val="19"/>
          <w:szCs w:val="19"/>
        </w:rPr>
        <w:t xml:space="preserve"> POR SU PROPIO DERECHO</w:t>
      </w:r>
      <w:r w:rsidR="004D04E8" w:rsidRPr="00A32724">
        <w:rPr>
          <w:rFonts w:ascii="Bookman Old Style" w:hAnsi="Bookman Old Style"/>
          <w:b/>
          <w:sz w:val="19"/>
          <w:szCs w:val="19"/>
        </w:rPr>
        <w:t xml:space="preserve"> </w:t>
      </w:r>
      <w:r w:rsidR="0074628C">
        <w:rPr>
          <w:rFonts w:ascii="Bookman Old Style" w:hAnsi="Bookman Old Style"/>
          <w:b/>
          <w:sz w:val="18"/>
          <w:szCs w:val="19"/>
        </w:rPr>
        <w:t>__________________________</w:t>
      </w:r>
      <w:r w:rsidRPr="00A32724">
        <w:rPr>
          <w:rFonts w:ascii="Bookman Old Style" w:hAnsi="Bookman Old Style"/>
          <w:b/>
          <w:sz w:val="19"/>
          <w:szCs w:val="19"/>
        </w:rPr>
        <w:t>, A QUIEN EN LO SUCESI</w:t>
      </w:r>
      <w:r w:rsidR="00525881">
        <w:rPr>
          <w:rFonts w:ascii="Bookman Old Style" w:hAnsi="Bookman Old Style"/>
          <w:b/>
          <w:sz w:val="19"/>
          <w:szCs w:val="19"/>
        </w:rPr>
        <w:t xml:space="preserve">VO SE LE DENOMINARA EL </w:t>
      </w:r>
      <w:r w:rsidR="00235477">
        <w:rPr>
          <w:rFonts w:ascii="Bookman Old Style" w:hAnsi="Bookman Old Style"/>
          <w:b/>
          <w:sz w:val="19"/>
          <w:szCs w:val="19"/>
        </w:rPr>
        <w:t>PROFESIONAL</w:t>
      </w:r>
      <w:r w:rsidR="00525881">
        <w:rPr>
          <w:rFonts w:ascii="Bookman Old Style" w:hAnsi="Bookman Old Style"/>
          <w:b/>
          <w:sz w:val="19"/>
          <w:szCs w:val="19"/>
        </w:rPr>
        <w:t xml:space="preserve">, </w:t>
      </w:r>
      <w:r w:rsidRPr="00A32724">
        <w:rPr>
          <w:rFonts w:ascii="Bookman Old Style" w:hAnsi="Bookman Old Style"/>
          <w:b/>
          <w:sz w:val="19"/>
          <w:szCs w:val="19"/>
        </w:rPr>
        <w:t xml:space="preserve">MISMO QUE CONVIENEN EN FORMALIZAR DE ACUERDO CON LAS SIGUIENTES: </w:t>
      </w:r>
    </w:p>
    <w:p w:rsidR="003C7602" w:rsidRPr="00A32724" w:rsidRDefault="003C7602" w:rsidP="001B4B67">
      <w:pPr>
        <w:jc w:val="both"/>
        <w:rPr>
          <w:rFonts w:ascii="Bookman Old Style" w:hAnsi="Bookman Old Style"/>
          <w:b/>
          <w:sz w:val="19"/>
          <w:szCs w:val="19"/>
        </w:rPr>
      </w:pPr>
    </w:p>
    <w:p w:rsidR="00840FF6" w:rsidRDefault="00840FF6" w:rsidP="001B4B67">
      <w:pPr>
        <w:jc w:val="both"/>
        <w:rPr>
          <w:rFonts w:ascii="Bookman Old Style" w:hAnsi="Bookman Old Style"/>
          <w:b/>
          <w:sz w:val="19"/>
          <w:szCs w:val="19"/>
        </w:rPr>
      </w:pPr>
    </w:p>
    <w:p w:rsidR="00525881" w:rsidRPr="00A32724" w:rsidRDefault="00525881" w:rsidP="001B4B67">
      <w:pPr>
        <w:jc w:val="both"/>
        <w:rPr>
          <w:rFonts w:ascii="Bookman Old Style" w:hAnsi="Bookman Old Style"/>
          <w:b/>
          <w:sz w:val="19"/>
          <w:szCs w:val="19"/>
        </w:rPr>
      </w:pPr>
    </w:p>
    <w:p w:rsidR="00840FF6" w:rsidRPr="00A32724" w:rsidRDefault="00840FF6" w:rsidP="001B4B67">
      <w:pPr>
        <w:pStyle w:val="Ttulo2"/>
        <w:tabs>
          <w:tab w:val="left" w:pos="0"/>
        </w:tabs>
        <w:rPr>
          <w:rFonts w:ascii="Bookman Old Style" w:hAnsi="Bookman Old Style"/>
          <w:sz w:val="19"/>
          <w:szCs w:val="19"/>
        </w:rPr>
      </w:pPr>
      <w:r w:rsidRPr="00A32724">
        <w:rPr>
          <w:rFonts w:ascii="Bookman Old Style" w:hAnsi="Bookman Old Style"/>
          <w:sz w:val="19"/>
          <w:szCs w:val="19"/>
        </w:rPr>
        <w:t>DECLARACIONES</w:t>
      </w:r>
    </w:p>
    <w:p w:rsidR="003C7602" w:rsidRDefault="003C7602" w:rsidP="001B4B67">
      <w:pPr>
        <w:rPr>
          <w:rFonts w:ascii="Bookman Old Style" w:hAnsi="Bookman Old Style"/>
          <w:sz w:val="19"/>
          <w:szCs w:val="19"/>
        </w:rPr>
      </w:pPr>
    </w:p>
    <w:p w:rsidR="00525881" w:rsidRPr="00A32724" w:rsidRDefault="00525881" w:rsidP="001B4B67">
      <w:pPr>
        <w:rPr>
          <w:rFonts w:ascii="Bookman Old Style" w:hAnsi="Bookman Old Style"/>
          <w:sz w:val="19"/>
          <w:szCs w:val="19"/>
        </w:rPr>
      </w:pPr>
    </w:p>
    <w:p w:rsidR="00840FF6" w:rsidRPr="00A32724" w:rsidRDefault="00840FF6" w:rsidP="001B4B67">
      <w:pPr>
        <w:jc w:val="both"/>
        <w:rPr>
          <w:rFonts w:ascii="Bookman Old Style" w:hAnsi="Bookman Old Style"/>
          <w:sz w:val="19"/>
          <w:szCs w:val="19"/>
        </w:rPr>
      </w:pPr>
    </w:p>
    <w:p w:rsidR="00840FF6" w:rsidRPr="00A32724" w:rsidRDefault="00840FF6" w:rsidP="001B4B67">
      <w:pPr>
        <w:numPr>
          <w:ilvl w:val="0"/>
          <w:numId w:val="4"/>
        </w:numPr>
        <w:tabs>
          <w:tab w:val="left" w:pos="1440"/>
        </w:tabs>
        <w:jc w:val="both"/>
        <w:rPr>
          <w:rFonts w:ascii="Bookman Old Style" w:hAnsi="Bookman Old Style"/>
          <w:sz w:val="19"/>
          <w:szCs w:val="19"/>
        </w:rPr>
      </w:pPr>
      <w:r w:rsidRPr="00A32724">
        <w:rPr>
          <w:rFonts w:ascii="Bookman Old Style" w:hAnsi="Bookman Old Style"/>
          <w:sz w:val="19"/>
          <w:szCs w:val="19"/>
        </w:rPr>
        <w:t xml:space="preserve">DECLARA </w:t>
      </w:r>
      <w:r w:rsidR="000A2CAE">
        <w:rPr>
          <w:rFonts w:ascii="Bookman Old Style" w:hAnsi="Bookman Old Style"/>
          <w:b/>
          <w:sz w:val="19"/>
          <w:szCs w:val="19"/>
        </w:rPr>
        <w:t>A</w:t>
      </w:r>
      <w:r w:rsidR="002E08D2">
        <w:rPr>
          <w:rFonts w:ascii="Bookman Old Style" w:hAnsi="Bookman Old Style"/>
          <w:b/>
          <w:sz w:val="19"/>
          <w:szCs w:val="19"/>
        </w:rPr>
        <w:t>R</w:t>
      </w:r>
      <w:r w:rsidR="000A2CAE">
        <w:rPr>
          <w:rFonts w:ascii="Bookman Old Style" w:hAnsi="Bookman Old Style"/>
          <w:b/>
          <w:sz w:val="19"/>
          <w:szCs w:val="19"/>
        </w:rPr>
        <w:t>REGLA TODO</w:t>
      </w:r>
      <w:r w:rsidR="00525881">
        <w:rPr>
          <w:rFonts w:ascii="Bookman Old Style" w:hAnsi="Bookman Old Style"/>
          <w:sz w:val="19"/>
          <w:szCs w:val="19"/>
        </w:rPr>
        <w:t xml:space="preserve"> POR SU PROPIO DERECHO</w:t>
      </w:r>
      <w:r w:rsidRPr="00A32724">
        <w:rPr>
          <w:rFonts w:ascii="Bookman Old Style" w:hAnsi="Bookman Old Style"/>
          <w:sz w:val="19"/>
          <w:szCs w:val="19"/>
        </w:rPr>
        <w:t>:</w:t>
      </w:r>
    </w:p>
    <w:p w:rsidR="00840FF6" w:rsidRPr="00A32724" w:rsidRDefault="00840FF6" w:rsidP="001B4B67">
      <w:pPr>
        <w:ind w:left="360"/>
        <w:jc w:val="both"/>
        <w:rPr>
          <w:rFonts w:ascii="Bookman Old Style" w:hAnsi="Bookman Old Style"/>
          <w:sz w:val="19"/>
          <w:szCs w:val="19"/>
        </w:rPr>
      </w:pPr>
    </w:p>
    <w:p w:rsidR="00C20F59" w:rsidRDefault="00525881" w:rsidP="00C20F59">
      <w:pPr>
        <w:numPr>
          <w:ilvl w:val="0"/>
          <w:numId w:val="3"/>
        </w:numPr>
        <w:tabs>
          <w:tab w:val="left" w:pos="2138"/>
        </w:tabs>
        <w:ind w:left="1069" w:right="-5"/>
        <w:jc w:val="both"/>
        <w:rPr>
          <w:rFonts w:ascii="Bookman Old Style" w:hAnsi="Bookman Old Style"/>
          <w:sz w:val="19"/>
          <w:szCs w:val="19"/>
        </w:rPr>
      </w:pPr>
      <w:r>
        <w:rPr>
          <w:rFonts w:ascii="Bookman Old Style" w:hAnsi="Bookman Old Style"/>
          <w:sz w:val="19"/>
          <w:szCs w:val="19"/>
        </w:rPr>
        <w:t xml:space="preserve">Que es una persona física, mayor de edad, con RFC </w:t>
      </w:r>
      <w:r w:rsidR="000A2CAE">
        <w:rPr>
          <w:rFonts w:ascii="Bookman Old Style" w:hAnsi="Bookman Old Style"/>
          <w:sz w:val="19"/>
          <w:szCs w:val="19"/>
        </w:rPr>
        <w:t>AIGF651005PW9</w:t>
      </w:r>
      <w:r>
        <w:rPr>
          <w:rFonts w:ascii="Bookman Old Style" w:hAnsi="Bookman Old Style"/>
          <w:sz w:val="19"/>
          <w:szCs w:val="19"/>
        </w:rPr>
        <w:t>, con capacidad jurídica para obligarse en los términos del presente contrato.</w:t>
      </w:r>
    </w:p>
    <w:p w:rsidR="005B75A6" w:rsidRPr="00525881" w:rsidRDefault="005B75A6" w:rsidP="00525881">
      <w:pPr>
        <w:rPr>
          <w:rFonts w:ascii="Bookman Old Style" w:hAnsi="Bookman Old Style"/>
          <w:sz w:val="19"/>
          <w:szCs w:val="19"/>
        </w:rPr>
      </w:pPr>
    </w:p>
    <w:p w:rsidR="00840FF6" w:rsidRPr="00A32724" w:rsidRDefault="00840FF6" w:rsidP="001B4B67">
      <w:pPr>
        <w:numPr>
          <w:ilvl w:val="0"/>
          <w:numId w:val="3"/>
        </w:numPr>
        <w:tabs>
          <w:tab w:val="left" w:pos="2138"/>
        </w:tabs>
        <w:ind w:left="1069" w:right="-5"/>
        <w:jc w:val="both"/>
        <w:rPr>
          <w:rFonts w:ascii="Bookman Old Style" w:hAnsi="Bookman Old Style" w:cs="Arial"/>
          <w:color w:val="000000"/>
          <w:sz w:val="19"/>
          <w:szCs w:val="19"/>
          <w:shd w:val="clear" w:color="auto" w:fill="FFFFFF"/>
          <w:lang w:val="es-ES"/>
        </w:rPr>
      </w:pPr>
      <w:r w:rsidRPr="00A32724">
        <w:rPr>
          <w:rFonts w:ascii="Bookman Old Style" w:hAnsi="Bookman Old Style"/>
          <w:sz w:val="19"/>
          <w:szCs w:val="19"/>
        </w:rPr>
        <w:t xml:space="preserve">Que tiene interés en </w:t>
      </w:r>
      <w:r w:rsidR="00235477">
        <w:rPr>
          <w:rFonts w:ascii="Bookman Old Style" w:hAnsi="Bookman Old Style"/>
          <w:sz w:val="19"/>
          <w:szCs w:val="19"/>
        </w:rPr>
        <w:t>otorgar la plataforma integral conocida como</w:t>
      </w:r>
      <w:r w:rsidR="002E08D2">
        <w:rPr>
          <w:rFonts w:ascii="Bookman Old Style" w:hAnsi="Bookman Old Style"/>
          <w:sz w:val="19"/>
          <w:szCs w:val="19"/>
        </w:rPr>
        <w:t>:</w:t>
      </w:r>
      <w:r w:rsidR="00235477">
        <w:rPr>
          <w:rFonts w:ascii="Bookman Old Style" w:hAnsi="Bookman Old Style"/>
          <w:sz w:val="19"/>
          <w:szCs w:val="19"/>
        </w:rPr>
        <w:t xml:space="preserve"> </w:t>
      </w:r>
      <w:r w:rsidR="002E08D2" w:rsidRPr="002E08D2">
        <w:rPr>
          <w:rFonts w:ascii="Bookman Old Style" w:hAnsi="Bookman Old Style"/>
          <w:b/>
          <w:sz w:val="19"/>
          <w:szCs w:val="19"/>
        </w:rPr>
        <w:t>Arregla Todo</w:t>
      </w:r>
      <w:r w:rsidR="00235477">
        <w:rPr>
          <w:rFonts w:ascii="Bookman Old Style" w:hAnsi="Bookman Old Style"/>
          <w:sz w:val="19"/>
          <w:szCs w:val="19"/>
        </w:rPr>
        <w:t>, la cual consiste en homologar e integrar a los profesionales</w:t>
      </w:r>
      <w:r w:rsidR="002E08D2">
        <w:rPr>
          <w:rFonts w:ascii="Bookman Old Style" w:hAnsi="Bookman Old Style"/>
          <w:sz w:val="19"/>
          <w:szCs w:val="19"/>
        </w:rPr>
        <w:t xml:space="preserve"> de diferentes ramas de servicios profesionales tales como: (Pintores, Albañiles, Carpinteros, Plomeros, Eléctricos Etc.) nuestra plataforma ofrecerá los vínculos necesarios con el </w:t>
      </w:r>
      <w:r w:rsidR="006C26DD">
        <w:rPr>
          <w:rFonts w:ascii="Bookman Old Style" w:hAnsi="Bookman Old Style"/>
          <w:sz w:val="19"/>
          <w:szCs w:val="19"/>
        </w:rPr>
        <w:t>C</w:t>
      </w:r>
      <w:r w:rsidR="002E08D2">
        <w:rPr>
          <w:rFonts w:ascii="Bookman Old Style" w:hAnsi="Bookman Old Style"/>
          <w:sz w:val="19"/>
          <w:szCs w:val="19"/>
        </w:rPr>
        <w:t xml:space="preserve">liente </w:t>
      </w:r>
      <w:r w:rsidR="006C26DD">
        <w:rPr>
          <w:rFonts w:ascii="Bookman Old Style" w:hAnsi="Bookman Old Style"/>
          <w:sz w:val="19"/>
          <w:szCs w:val="19"/>
        </w:rPr>
        <w:t>F</w:t>
      </w:r>
      <w:r w:rsidR="002E08D2">
        <w:rPr>
          <w:rFonts w:ascii="Bookman Old Style" w:hAnsi="Bookman Old Style"/>
          <w:sz w:val="19"/>
          <w:szCs w:val="19"/>
        </w:rPr>
        <w:t xml:space="preserve">inal y </w:t>
      </w:r>
      <w:r w:rsidR="002E08D2" w:rsidRPr="002E08D2">
        <w:rPr>
          <w:rFonts w:ascii="Bookman Old Style" w:hAnsi="Bookman Old Style"/>
          <w:b/>
          <w:sz w:val="19"/>
          <w:szCs w:val="19"/>
        </w:rPr>
        <w:t>EL PROFESIONAL</w:t>
      </w:r>
      <w:r w:rsidR="002E08D2">
        <w:rPr>
          <w:rFonts w:ascii="Bookman Old Style" w:hAnsi="Bookman Old Style"/>
          <w:sz w:val="19"/>
          <w:szCs w:val="19"/>
        </w:rPr>
        <w:t xml:space="preserve"> contando</w:t>
      </w:r>
      <w:r w:rsidR="006C26DD">
        <w:rPr>
          <w:rFonts w:ascii="Bookman Old Style" w:hAnsi="Bookman Old Style"/>
          <w:sz w:val="19"/>
          <w:szCs w:val="19"/>
        </w:rPr>
        <w:t xml:space="preserve"> con él elemento humano, herramientas técnicas y la estructura organizacional necesaria para realizar los servicios integrales necesario para la satisfacción total del Cliente.</w:t>
      </w:r>
      <w:r w:rsidR="00FD7F3A">
        <w:rPr>
          <w:rFonts w:ascii="Bookman Old Style" w:hAnsi="Bookman Old Style"/>
          <w:sz w:val="19"/>
          <w:szCs w:val="19"/>
        </w:rPr>
        <w:t xml:space="preserve"> </w:t>
      </w:r>
      <w:r w:rsidR="005B7805" w:rsidRPr="00A32724">
        <w:rPr>
          <w:rFonts w:ascii="Bookman Old Style" w:hAnsi="Bookman Old Style"/>
          <w:b/>
          <w:sz w:val="19"/>
          <w:szCs w:val="19"/>
        </w:rPr>
        <w:t>EL</w:t>
      </w:r>
      <w:r w:rsidR="002E08D2">
        <w:rPr>
          <w:rFonts w:ascii="Bookman Old Style" w:hAnsi="Bookman Old Style"/>
          <w:b/>
          <w:sz w:val="19"/>
          <w:szCs w:val="19"/>
        </w:rPr>
        <w:t xml:space="preserve"> PROESIONAL</w:t>
      </w:r>
      <w:r w:rsidRPr="00A32724">
        <w:rPr>
          <w:rFonts w:ascii="Bookman Old Style" w:hAnsi="Bookman Old Style"/>
          <w:sz w:val="19"/>
          <w:szCs w:val="19"/>
        </w:rPr>
        <w:t xml:space="preserve">, </w:t>
      </w:r>
      <w:r w:rsidR="006C26DD">
        <w:rPr>
          <w:rFonts w:ascii="Bookman Old Style" w:hAnsi="Bookman Old Style"/>
          <w:sz w:val="19"/>
          <w:szCs w:val="19"/>
        </w:rPr>
        <w:t xml:space="preserve">deberá contar con él perfil, cualidades, habilidades y conocimiento tanto teórico como práctico, los cuales serán ampliamente comentados en él </w:t>
      </w:r>
      <w:r w:rsidRPr="00A32724">
        <w:rPr>
          <w:rFonts w:ascii="Bookman Old Style" w:hAnsi="Bookman Old Style"/>
          <w:i/>
          <w:sz w:val="19"/>
          <w:szCs w:val="19"/>
          <w:u w:val="single"/>
        </w:rPr>
        <w:t>ANEXO I</w:t>
      </w:r>
      <w:r w:rsidRPr="00A32724">
        <w:rPr>
          <w:rFonts w:ascii="Bookman Old Style" w:hAnsi="Bookman Old Style"/>
          <w:sz w:val="19"/>
          <w:szCs w:val="19"/>
        </w:rPr>
        <w:t xml:space="preserve">, que se acompaña al presente contrato, el cual debidamente firmado por las partes pasa a formar parte integrante del mismo. </w:t>
      </w:r>
    </w:p>
    <w:p w:rsidR="00840FF6" w:rsidRPr="00A32724" w:rsidRDefault="00840FF6" w:rsidP="001B4B67">
      <w:pPr>
        <w:jc w:val="both"/>
        <w:rPr>
          <w:rFonts w:ascii="Bookman Old Style" w:hAnsi="Bookman Old Style"/>
          <w:sz w:val="19"/>
          <w:szCs w:val="19"/>
        </w:rPr>
      </w:pPr>
    </w:p>
    <w:p w:rsidR="00840FF6" w:rsidRPr="00A32724" w:rsidRDefault="00EE7064" w:rsidP="001B4B67">
      <w:pPr>
        <w:numPr>
          <w:ilvl w:val="0"/>
          <w:numId w:val="3"/>
        </w:numPr>
        <w:tabs>
          <w:tab w:val="left" w:pos="2138"/>
        </w:tabs>
        <w:ind w:left="1069"/>
        <w:jc w:val="both"/>
        <w:rPr>
          <w:rFonts w:ascii="Bookman Old Style" w:hAnsi="Bookman Old Style"/>
          <w:sz w:val="19"/>
          <w:szCs w:val="19"/>
        </w:rPr>
      </w:pPr>
      <w:r w:rsidRPr="00A32724">
        <w:rPr>
          <w:rFonts w:ascii="Bookman Old Style" w:hAnsi="Bookman Old Style"/>
          <w:sz w:val="19"/>
          <w:szCs w:val="19"/>
        </w:rPr>
        <w:t>Que,</w:t>
      </w:r>
      <w:r w:rsidR="00840FF6" w:rsidRPr="00A32724">
        <w:rPr>
          <w:rFonts w:ascii="Bookman Old Style" w:hAnsi="Bookman Old Style"/>
          <w:sz w:val="19"/>
          <w:szCs w:val="19"/>
        </w:rPr>
        <w:t xml:space="preserve"> por así convenir </w:t>
      </w:r>
      <w:r w:rsidR="006C26DD">
        <w:rPr>
          <w:rFonts w:ascii="Bookman Old Style" w:hAnsi="Bookman Old Style"/>
          <w:sz w:val="19"/>
          <w:szCs w:val="19"/>
        </w:rPr>
        <w:t>las partes</w:t>
      </w:r>
      <w:r w:rsidR="00840FF6" w:rsidRPr="00A32724">
        <w:rPr>
          <w:rFonts w:ascii="Bookman Old Style" w:hAnsi="Bookman Old Style"/>
          <w:sz w:val="19"/>
          <w:szCs w:val="19"/>
        </w:rPr>
        <w:t>, celebra el presente contrato en el plazo, términos y condiciones que se establezcan en el clausulado del mismo.</w:t>
      </w:r>
    </w:p>
    <w:p w:rsidR="00840FF6" w:rsidRPr="00A32724" w:rsidRDefault="00840FF6" w:rsidP="001B4B67">
      <w:pPr>
        <w:ind w:left="1440" w:hanging="720"/>
        <w:jc w:val="both"/>
        <w:rPr>
          <w:rFonts w:ascii="Bookman Old Style" w:hAnsi="Bookman Old Style"/>
          <w:sz w:val="19"/>
          <w:szCs w:val="19"/>
        </w:rPr>
      </w:pPr>
    </w:p>
    <w:p w:rsidR="00840FF6" w:rsidRPr="00A32724" w:rsidRDefault="00840FF6" w:rsidP="001B4B67">
      <w:pPr>
        <w:ind w:left="1440" w:hanging="720"/>
        <w:jc w:val="both"/>
        <w:rPr>
          <w:rFonts w:ascii="Bookman Old Style" w:hAnsi="Bookman Old Style"/>
          <w:sz w:val="19"/>
          <w:szCs w:val="19"/>
        </w:rPr>
      </w:pPr>
    </w:p>
    <w:p w:rsidR="00840FF6" w:rsidRPr="00A32724" w:rsidRDefault="00840FF6" w:rsidP="00186365">
      <w:pPr>
        <w:numPr>
          <w:ilvl w:val="0"/>
          <w:numId w:val="4"/>
        </w:numPr>
        <w:tabs>
          <w:tab w:val="left" w:pos="1440"/>
        </w:tabs>
        <w:jc w:val="both"/>
        <w:rPr>
          <w:rFonts w:ascii="Bookman Old Style" w:hAnsi="Bookman Old Style"/>
          <w:sz w:val="19"/>
          <w:szCs w:val="19"/>
        </w:rPr>
      </w:pPr>
      <w:r w:rsidRPr="00A32724">
        <w:rPr>
          <w:rFonts w:ascii="Bookman Old Style" w:hAnsi="Bookman Old Style"/>
          <w:sz w:val="19"/>
          <w:szCs w:val="19"/>
        </w:rPr>
        <w:t xml:space="preserve">DECLARA </w:t>
      </w:r>
      <w:r w:rsidR="00581A03" w:rsidRPr="00A32724">
        <w:rPr>
          <w:rFonts w:ascii="Bookman Old Style" w:hAnsi="Bookman Old Style"/>
          <w:b/>
          <w:sz w:val="19"/>
          <w:szCs w:val="19"/>
        </w:rPr>
        <w:t xml:space="preserve">EL </w:t>
      </w:r>
      <w:r w:rsidR="006C26DD">
        <w:rPr>
          <w:rFonts w:ascii="Bookman Old Style" w:hAnsi="Bookman Old Style"/>
          <w:b/>
          <w:sz w:val="19"/>
          <w:szCs w:val="19"/>
        </w:rPr>
        <w:t>PROFESIONAL</w:t>
      </w:r>
      <w:r w:rsidR="00186365" w:rsidRPr="00A32724">
        <w:rPr>
          <w:rFonts w:ascii="Bookman Old Style" w:hAnsi="Bookman Old Style"/>
          <w:b/>
          <w:sz w:val="19"/>
          <w:szCs w:val="19"/>
        </w:rPr>
        <w:t>,</w:t>
      </w:r>
      <w:r w:rsidR="00525881">
        <w:rPr>
          <w:rFonts w:ascii="Bookman Old Style" w:hAnsi="Bookman Old Style"/>
          <w:sz w:val="19"/>
          <w:szCs w:val="19"/>
        </w:rPr>
        <w:t xml:space="preserve"> POR SU PROPIO DERECHO</w:t>
      </w:r>
      <w:r w:rsidRPr="00A32724">
        <w:rPr>
          <w:rFonts w:ascii="Bookman Old Style" w:hAnsi="Bookman Old Style"/>
          <w:sz w:val="19"/>
          <w:szCs w:val="19"/>
        </w:rPr>
        <w:t xml:space="preserve">: </w:t>
      </w:r>
    </w:p>
    <w:p w:rsidR="00840FF6" w:rsidRPr="00A32724" w:rsidRDefault="00840FF6" w:rsidP="001B4B67">
      <w:pPr>
        <w:ind w:left="360"/>
        <w:jc w:val="both"/>
        <w:rPr>
          <w:rFonts w:ascii="Bookman Old Style" w:hAnsi="Bookman Old Style"/>
          <w:sz w:val="19"/>
          <w:szCs w:val="19"/>
        </w:rPr>
      </w:pPr>
    </w:p>
    <w:p w:rsidR="00C20F59" w:rsidRDefault="00525881" w:rsidP="00525881">
      <w:pPr>
        <w:numPr>
          <w:ilvl w:val="0"/>
          <w:numId w:val="27"/>
        </w:numPr>
        <w:tabs>
          <w:tab w:val="left" w:pos="2138"/>
        </w:tabs>
        <w:ind w:right="-5"/>
        <w:jc w:val="both"/>
        <w:rPr>
          <w:rFonts w:ascii="Bookman Old Style" w:hAnsi="Bookman Old Style"/>
          <w:sz w:val="19"/>
          <w:szCs w:val="19"/>
        </w:rPr>
      </w:pPr>
      <w:r>
        <w:rPr>
          <w:rFonts w:ascii="Bookman Old Style" w:hAnsi="Bookman Old Style"/>
          <w:sz w:val="19"/>
          <w:szCs w:val="19"/>
        </w:rPr>
        <w:t xml:space="preserve">Que </w:t>
      </w:r>
      <w:r w:rsidRPr="00525881">
        <w:rPr>
          <w:rFonts w:ascii="Bookman Old Style" w:hAnsi="Bookman Old Style"/>
          <w:sz w:val="19"/>
          <w:szCs w:val="19"/>
        </w:rPr>
        <w:t>es una persona físic</w:t>
      </w:r>
      <w:r w:rsidR="006C26DD">
        <w:rPr>
          <w:rFonts w:ascii="Bookman Old Style" w:hAnsi="Bookman Old Style"/>
          <w:sz w:val="19"/>
          <w:szCs w:val="19"/>
        </w:rPr>
        <w:t xml:space="preserve">a o moral, </w:t>
      </w:r>
      <w:r w:rsidRPr="00525881">
        <w:rPr>
          <w:rFonts w:ascii="Bookman Old Style" w:hAnsi="Bookman Old Style"/>
          <w:sz w:val="19"/>
          <w:szCs w:val="19"/>
        </w:rPr>
        <w:t>con RF</w:t>
      </w:r>
      <w:r>
        <w:rPr>
          <w:rFonts w:ascii="Bookman Old Style" w:hAnsi="Bookman Old Style"/>
          <w:sz w:val="19"/>
          <w:szCs w:val="19"/>
        </w:rPr>
        <w:t xml:space="preserve">C </w:t>
      </w:r>
      <w:r w:rsidR="006C26DD">
        <w:rPr>
          <w:rFonts w:ascii="Bookman Old Style" w:hAnsi="Bookman Old Style"/>
          <w:sz w:val="19"/>
          <w:szCs w:val="19"/>
        </w:rPr>
        <w:t>XXXXXXXXXXXX</w:t>
      </w:r>
      <w:r>
        <w:rPr>
          <w:rFonts w:ascii="Bookman Old Style" w:hAnsi="Bookman Old Style"/>
          <w:sz w:val="19"/>
          <w:szCs w:val="19"/>
        </w:rPr>
        <w:t xml:space="preserve">, CURP </w:t>
      </w:r>
      <w:r w:rsidR="006C26DD">
        <w:rPr>
          <w:rFonts w:ascii="Bookman Old Style" w:hAnsi="Bookman Old Style"/>
          <w:sz w:val="19"/>
          <w:szCs w:val="19"/>
        </w:rPr>
        <w:t>XXXXXXXXXXXXXX</w:t>
      </w:r>
      <w:r w:rsidRPr="00525881">
        <w:rPr>
          <w:rFonts w:ascii="Bookman Old Style" w:hAnsi="Bookman Old Style"/>
          <w:sz w:val="19"/>
          <w:szCs w:val="19"/>
        </w:rPr>
        <w:t>, con capacidad jurídica para obligarse en los términos del presente contrato.</w:t>
      </w:r>
    </w:p>
    <w:p w:rsidR="00C20F59" w:rsidRPr="00525881" w:rsidRDefault="00C20F59" w:rsidP="00525881">
      <w:pPr>
        <w:rPr>
          <w:rFonts w:ascii="Bookman Old Style" w:hAnsi="Bookman Old Style"/>
          <w:sz w:val="19"/>
          <w:szCs w:val="19"/>
        </w:rPr>
      </w:pPr>
    </w:p>
    <w:p w:rsidR="00C20F59" w:rsidRDefault="0033112A" w:rsidP="00C20F59">
      <w:pPr>
        <w:numPr>
          <w:ilvl w:val="0"/>
          <w:numId w:val="27"/>
        </w:numPr>
        <w:tabs>
          <w:tab w:val="left" w:pos="2138"/>
        </w:tabs>
        <w:ind w:right="-5"/>
        <w:jc w:val="both"/>
        <w:rPr>
          <w:rFonts w:ascii="Bookman Old Style" w:hAnsi="Bookman Old Style"/>
          <w:sz w:val="19"/>
          <w:szCs w:val="19"/>
        </w:rPr>
      </w:pPr>
      <w:r w:rsidRPr="00C20F59">
        <w:rPr>
          <w:rFonts w:ascii="Bookman Old Style" w:hAnsi="Bookman Old Style"/>
          <w:sz w:val="19"/>
          <w:szCs w:val="19"/>
        </w:rPr>
        <w:t>Que,</w:t>
      </w:r>
      <w:r w:rsidR="00840FF6" w:rsidRPr="00C20F59">
        <w:rPr>
          <w:rFonts w:ascii="Bookman Old Style" w:hAnsi="Bookman Old Style"/>
          <w:sz w:val="19"/>
          <w:szCs w:val="19"/>
        </w:rPr>
        <w:t xml:space="preserve"> por necesidad y exigencia de su actividad, es de su interés</w:t>
      </w:r>
      <w:r w:rsidR="006C26DD">
        <w:rPr>
          <w:rFonts w:ascii="Bookman Old Style" w:hAnsi="Bookman Old Style"/>
          <w:sz w:val="19"/>
          <w:szCs w:val="19"/>
        </w:rPr>
        <w:t xml:space="preserve"> integrarse a nuestra plataforma </w:t>
      </w:r>
      <w:r>
        <w:rPr>
          <w:rFonts w:ascii="Bookman Old Style" w:hAnsi="Bookman Old Style"/>
          <w:b/>
          <w:sz w:val="19"/>
          <w:szCs w:val="19"/>
        </w:rPr>
        <w:t>ARREGLA TODO</w:t>
      </w:r>
      <w:r w:rsidR="00840FF6" w:rsidRPr="00C20F59">
        <w:rPr>
          <w:rFonts w:ascii="Bookman Old Style" w:hAnsi="Bookman Old Style"/>
          <w:sz w:val="19"/>
          <w:szCs w:val="19"/>
        </w:rPr>
        <w:t xml:space="preserve"> </w:t>
      </w:r>
      <w:r w:rsidR="006C26DD">
        <w:rPr>
          <w:rFonts w:ascii="Bookman Old Style" w:hAnsi="Bookman Old Style"/>
          <w:sz w:val="19"/>
          <w:szCs w:val="19"/>
        </w:rPr>
        <w:t xml:space="preserve">en las condiciones establecidas en el presente contrato en el cual estará en la disposición de obtener </w:t>
      </w:r>
      <w:r>
        <w:rPr>
          <w:rFonts w:ascii="Bookman Old Style" w:hAnsi="Bookman Old Style"/>
          <w:sz w:val="19"/>
          <w:szCs w:val="19"/>
        </w:rPr>
        <w:t>beneficios,</w:t>
      </w:r>
      <w:r w:rsidR="006C26DD">
        <w:rPr>
          <w:rFonts w:ascii="Bookman Old Style" w:hAnsi="Bookman Old Style"/>
          <w:sz w:val="19"/>
          <w:szCs w:val="19"/>
        </w:rPr>
        <w:t xml:space="preserve"> pero a la vez contraer obligaciones presentes y futuras </w:t>
      </w:r>
      <w:r w:rsidR="00E155C5">
        <w:rPr>
          <w:rFonts w:ascii="Bookman Old Style" w:hAnsi="Bookman Old Style"/>
          <w:sz w:val="19"/>
          <w:szCs w:val="19"/>
        </w:rPr>
        <w:t xml:space="preserve">derivadas de la integración total a la plataforma antes mencionada, así como lo detallado en el </w:t>
      </w:r>
      <w:r w:rsidR="00840FF6" w:rsidRPr="00C20F59">
        <w:rPr>
          <w:rFonts w:ascii="Bookman Old Style" w:hAnsi="Bookman Old Style"/>
          <w:i/>
          <w:sz w:val="19"/>
          <w:szCs w:val="19"/>
          <w:u w:val="single"/>
        </w:rPr>
        <w:t xml:space="preserve">ANEXO </w:t>
      </w:r>
      <w:r w:rsidR="00E155C5" w:rsidRPr="00C20F59">
        <w:rPr>
          <w:rFonts w:ascii="Bookman Old Style" w:hAnsi="Bookman Old Style"/>
          <w:i/>
          <w:sz w:val="19"/>
          <w:szCs w:val="19"/>
          <w:u w:val="single"/>
        </w:rPr>
        <w:t>I</w:t>
      </w:r>
      <w:r w:rsidR="00E155C5" w:rsidRPr="00C20F59">
        <w:rPr>
          <w:rFonts w:ascii="Bookman Old Style" w:hAnsi="Bookman Old Style"/>
          <w:sz w:val="19"/>
          <w:szCs w:val="19"/>
        </w:rPr>
        <w:t xml:space="preserve"> </w:t>
      </w:r>
      <w:r w:rsidR="00E155C5">
        <w:rPr>
          <w:rFonts w:ascii="Bookman Old Style" w:hAnsi="Bookman Old Style"/>
          <w:sz w:val="19"/>
          <w:szCs w:val="19"/>
        </w:rPr>
        <w:t>y queda en lo entendido que no tendrá impedimento legal y de otro tipo para la celebración del presente contrato.</w:t>
      </w:r>
      <w:r w:rsidR="00840FF6" w:rsidRPr="00C20F59">
        <w:rPr>
          <w:rFonts w:ascii="Bookman Old Style" w:hAnsi="Bookman Old Style"/>
          <w:sz w:val="19"/>
          <w:szCs w:val="19"/>
        </w:rPr>
        <w:t xml:space="preserve"> instrumento.</w:t>
      </w:r>
    </w:p>
    <w:p w:rsidR="00C20F59" w:rsidRDefault="00C20F59" w:rsidP="00C20F59">
      <w:pPr>
        <w:pStyle w:val="Prrafodelista"/>
        <w:rPr>
          <w:rFonts w:ascii="Bookman Old Style" w:hAnsi="Bookman Old Style"/>
          <w:sz w:val="19"/>
          <w:szCs w:val="19"/>
        </w:rPr>
      </w:pPr>
    </w:p>
    <w:p w:rsidR="00840FF6" w:rsidRPr="00C20F59" w:rsidRDefault="00E155C5" w:rsidP="00C20F59">
      <w:pPr>
        <w:numPr>
          <w:ilvl w:val="0"/>
          <w:numId w:val="27"/>
        </w:numPr>
        <w:tabs>
          <w:tab w:val="left" w:pos="2138"/>
        </w:tabs>
        <w:ind w:right="-5"/>
        <w:jc w:val="both"/>
        <w:rPr>
          <w:rFonts w:ascii="Bookman Old Style" w:hAnsi="Bookman Old Style"/>
          <w:sz w:val="19"/>
          <w:szCs w:val="19"/>
        </w:rPr>
      </w:pPr>
      <w:r w:rsidRPr="00C20F59">
        <w:rPr>
          <w:rFonts w:ascii="Bookman Old Style" w:hAnsi="Bookman Old Style"/>
          <w:sz w:val="19"/>
          <w:szCs w:val="19"/>
        </w:rPr>
        <w:t>Que,</w:t>
      </w:r>
      <w:r w:rsidR="00840FF6" w:rsidRPr="00C20F59">
        <w:rPr>
          <w:rFonts w:ascii="Bookman Old Style" w:hAnsi="Bookman Old Style"/>
          <w:sz w:val="19"/>
          <w:szCs w:val="19"/>
        </w:rPr>
        <w:t xml:space="preserve"> por así convenir </w:t>
      </w:r>
      <w:r>
        <w:rPr>
          <w:rFonts w:ascii="Bookman Old Style" w:hAnsi="Bookman Old Style"/>
          <w:sz w:val="19"/>
          <w:szCs w:val="19"/>
        </w:rPr>
        <w:t>las partes</w:t>
      </w:r>
      <w:r w:rsidR="00840FF6" w:rsidRPr="00C20F59">
        <w:rPr>
          <w:rFonts w:ascii="Bookman Old Style" w:hAnsi="Bookman Old Style"/>
          <w:sz w:val="19"/>
          <w:szCs w:val="19"/>
        </w:rPr>
        <w:t>, celebra el presente contrato en el plazo, términos y condiciones que se establezcan en el clausulado del mismo.</w:t>
      </w:r>
    </w:p>
    <w:p w:rsidR="000C0885" w:rsidRPr="00A32724" w:rsidRDefault="000C0885" w:rsidP="00237E76">
      <w:pPr>
        <w:pStyle w:val="Prrafodelista"/>
        <w:rPr>
          <w:rFonts w:ascii="Bookman Old Style" w:hAnsi="Bookman Old Style"/>
          <w:sz w:val="19"/>
          <w:szCs w:val="19"/>
        </w:rPr>
      </w:pPr>
    </w:p>
    <w:p w:rsidR="000C0885" w:rsidRPr="00A32724" w:rsidRDefault="000C0885" w:rsidP="00237E76">
      <w:pPr>
        <w:tabs>
          <w:tab w:val="left" w:pos="2138"/>
        </w:tabs>
        <w:jc w:val="both"/>
        <w:rPr>
          <w:rFonts w:ascii="Bookman Old Style" w:hAnsi="Bookman Old Style"/>
          <w:sz w:val="19"/>
          <w:szCs w:val="19"/>
        </w:rPr>
      </w:pPr>
    </w:p>
    <w:p w:rsidR="00840FF6" w:rsidRPr="00A32724" w:rsidRDefault="00581A03" w:rsidP="001B4B67">
      <w:pPr>
        <w:numPr>
          <w:ilvl w:val="0"/>
          <w:numId w:val="4"/>
        </w:numPr>
        <w:jc w:val="both"/>
        <w:rPr>
          <w:rFonts w:ascii="Bookman Old Style" w:hAnsi="Bookman Old Style"/>
          <w:sz w:val="19"/>
          <w:szCs w:val="19"/>
        </w:rPr>
      </w:pPr>
      <w:r w:rsidRPr="00A32724">
        <w:rPr>
          <w:rFonts w:ascii="Bookman Old Style" w:hAnsi="Bookman Old Style"/>
          <w:sz w:val="19"/>
          <w:szCs w:val="19"/>
        </w:rPr>
        <w:t>DECLARAN</w:t>
      </w:r>
      <w:r w:rsidR="008127F0" w:rsidRPr="00A32724">
        <w:rPr>
          <w:rFonts w:ascii="Bookman Old Style" w:hAnsi="Bookman Old Style"/>
          <w:sz w:val="19"/>
          <w:szCs w:val="19"/>
        </w:rPr>
        <w:t xml:space="preserve"> LAS</w:t>
      </w:r>
      <w:r w:rsidR="00840FF6" w:rsidRPr="00A32724">
        <w:rPr>
          <w:rFonts w:ascii="Bookman Old Style" w:hAnsi="Bookman Old Style"/>
          <w:sz w:val="19"/>
          <w:szCs w:val="19"/>
        </w:rPr>
        <w:t xml:space="preserve"> PARTES:</w:t>
      </w:r>
    </w:p>
    <w:p w:rsidR="00840FF6" w:rsidRPr="00A32724" w:rsidRDefault="00840FF6" w:rsidP="001B4B67">
      <w:pPr>
        <w:ind w:left="720"/>
        <w:jc w:val="both"/>
        <w:rPr>
          <w:rFonts w:ascii="Bookman Old Style" w:hAnsi="Bookman Old Style"/>
          <w:sz w:val="19"/>
          <w:szCs w:val="19"/>
        </w:rPr>
      </w:pPr>
    </w:p>
    <w:p w:rsidR="00840FF6" w:rsidRPr="00A32724" w:rsidRDefault="00840FF6" w:rsidP="001B4B67">
      <w:pPr>
        <w:numPr>
          <w:ilvl w:val="0"/>
          <w:numId w:val="5"/>
        </w:numPr>
        <w:tabs>
          <w:tab w:val="clear" w:pos="720"/>
          <w:tab w:val="left" w:pos="2138"/>
        </w:tabs>
        <w:ind w:left="1134"/>
        <w:jc w:val="both"/>
        <w:rPr>
          <w:rFonts w:ascii="Bookman Old Style" w:hAnsi="Bookman Old Style"/>
          <w:sz w:val="19"/>
          <w:szCs w:val="19"/>
        </w:rPr>
      </w:pPr>
      <w:r w:rsidRPr="00A32724">
        <w:rPr>
          <w:rFonts w:ascii="Bookman Old Style" w:hAnsi="Bookman Old Style"/>
          <w:sz w:val="19"/>
          <w:szCs w:val="19"/>
        </w:rPr>
        <w:t>Que están de acuerdo en celebrar el presente Contrato</w:t>
      </w:r>
      <w:r w:rsidR="00EE7064">
        <w:rPr>
          <w:rFonts w:ascii="Bookman Old Style" w:hAnsi="Bookman Old Style"/>
          <w:sz w:val="19"/>
          <w:szCs w:val="19"/>
        </w:rPr>
        <w:t xml:space="preserve"> de la integración a la plataforma llamada </w:t>
      </w:r>
      <w:r w:rsidR="00EE7064" w:rsidRPr="00EE7064">
        <w:rPr>
          <w:rFonts w:ascii="Bookman Old Style" w:hAnsi="Bookman Old Style"/>
          <w:b/>
          <w:sz w:val="19"/>
          <w:szCs w:val="19"/>
        </w:rPr>
        <w:t>ARREGLA TODO</w:t>
      </w:r>
      <w:r w:rsidR="00EE7064" w:rsidRPr="00A32724">
        <w:rPr>
          <w:rFonts w:ascii="Bookman Old Style" w:hAnsi="Bookman Old Style"/>
          <w:sz w:val="19"/>
          <w:szCs w:val="19"/>
        </w:rPr>
        <w:t>,</w:t>
      </w:r>
      <w:r w:rsidRPr="00A32724">
        <w:rPr>
          <w:rFonts w:ascii="Bookman Old Style" w:hAnsi="Bookman Old Style"/>
          <w:sz w:val="19"/>
          <w:szCs w:val="19"/>
        </w:rPr>
        <w:t xml:space="preserve"> que </w:t>
      </w:r>
      <w:r w:rsidR="00525881">
        <w:rPr>
          <w:rFonts w:ascii="Bookman Old Style" w:hAnsi="Bookman Old Style"/>
          <w:sz w:val="19"/>
          <w:szCs w:val="19"/>
        </w:rPr>
        <w:t>tienen capacidad jurídica suficiente para obligarse</w:t>
      </w:r>
      <w:r w:rsidRPr="00A32724">
        <w:rPr>
          <w:rFonts w:ascii="Bookman Old Style" w:hAnsi="Bookman Old Style"/>
          <w:sz w:val="19"/>
          <w:szCs w:val="19"/>
        </w:rPr>
        <w:t xml:space="preserve"> en los términos del presente contrato.</w:t>
      </w:r>
    </w:p>
    <w:p w:rsidR="00840FF6" w:rsidRPr="00A32724" w:rsidRDefault="00840FF6" w:rsidP="001B4B67">
      <w:pPr>
        <w:tabs>
          <w:tab w:val="left" w:pos="2138"/>
        </w:tabs>
        <w:ind w:left="1134"/>
        <w:jc w:val="both"/>
        <w:rPr>
          <w:rFonts w:ascii="Bookman Old Style" w:hAnsi="Bookman Old Style"/>
          <w:sz w:val="19"/>
          <w:szCs w:val="19"/>
        </w:rPr>
      </w:pPr>
    </w:p>
    <w:p w:rsidR="00840FF6" w:rsidRPr="00A32724" w:rsidRDefault="00840FF6" w:rsidP="001B4B67">
      <w:pPr>
        <w:numPr>
          <w:ilvl w:val="0"/>
          <w:numId w:val="5"/>
        </w:numPr>
        <w:tabs>
          <w:tab w:val="clear" w:pos="720"/>
          <w:tab w:val="left" w:pos="2138"/>
        </w:tabs>
        <w:ind w:left="1134"/>
        <w:jc w:val="both"/>
        <w:rPr>
          <w:rFonts w:ascii="Bookman Old Style" w:hAnsi="Bookman Old Style"/>
          <w:sz w:val="19"/>
          <w:szCs w:val="19"/>
        </w:rPr>
      </w:pPr>
      <w:r w:rsidRPr="00A32724">
        <w:rPr>
          <w:rFonts w:ascii="Bookman Old Style" w:hAnsi="Bookman Old Style"/>
          <w:sz w:val="19"/>
          <w:szCs w:val="19"/>
        </w:rPr>
        <w:lastRenderedPageBreak/>
        <w:t xml:space="preserve">Que </w:t>
      </w:r>
      <w:r w:rsidR="00EE7064">
        <w:rPr>
          <w:rFonts w:ascii="Bookman Old Style" w:hAnsi="Bookman Old Style"/>
          <w:sz w:val="19"/>
          <w:szCs w:val="19"/>
        </w:rPr>
        <w:t>cualquier acuerdo verbal o por escrito realizado en el pasado, quedara sin efecto a partir de la firma del presente contrato.</w:t>
      </w:r>
    </w:p>
    <w:p w:rsidR="00840FF6" w:rsidRPr="00A32724" w:rsidRDefault="00840FF6" w:rsidP="001B4B67">
      <w:pPr>
        <w:tabs>
          <w:tab w:val="left" w:pos="2138"/>
        </w:tabs>
        <w:jc w:val="both"/>
        <w:rPr>
          <w:rFonts w:ascii="Bookman Old Style" w:hAnsi="Bookman Old Style"/>
          <w:sz w:val="19"/>
          <w:szCs w:val="19"/>
        </w:rPr>
      </w:pPr>
    </w:p>
    <w:p w:rsidR="00840FF6" w:rsidRPr="00A32724" w:rsidRDefault="00840FF6" w:rsidP="001B4B67">
      <w:pPr>
        <w:numPr>
          <w:ilvl w:val="0"/>
          <w:numId w:val="5"/>
        </w:numPr>
        <w:tabs>
          <w:tab w:val="clear" w:pos="720"/>
          <w:tab w:val="left" w:pos="2138"/>
        </w:tabs>
        <w:ind w:left="1134"/>
        <w:jc w:val="both"/>
        <w:rPr>
          <w:rFonts w:ascii="Bookman Old Style" w:hAnsi="Bookman Old Style"/>
          <w:sz w:val="19"/>
          <w:szCs w:val="19"/>
        </w:rPr>
      </w:pPr>
      <w:r w:rsidRPr="00A32724">
        <w:rPr>
          <w:rFonts w:ascii="Bookman Old Style" w:hAnsi="Bookman Old Style"/>
          <w:sz w:val="19"/>
          <w:szCs w:val="19"/>
        </w:rPr>
        <w:t>Que</w:t>
      </w:r>
      <w:r w:rsidR="00EE7064">
        <w:rPr>
          <w:rFonts w:ascii="Bookman Old Style" w:hAnsi="Bookman Old Style"/>
          <w:sz w:val="19"/>
          <w:szCs w:val="19"/>
        </w:rPr>
        <w:t xml:space="preserve"> por error o negligencia por ambas partes y no existiendo </w:t>
      </w:r>
      <w:r w:rsidR="00A378CE">
        <w:rPr>
          <w:rFonts w:ascii="Bookman Old Style" w:hAnsi="Bookman Old Style"/>
          <w:sz w:val="19"/>
          <w:szCs w:val="19"/>
        </w:rPr>
        <w:t>vicios,</w:t>
      </w:r>
      <w:r w:rsidR="00EE7064">
        <w:rPr>
          <w:rFonts w:ascii="Bookman Old Style" w:hAnsi="Bookman Old Style"/>
          <w:sz w:val="19"/>
          <w:szCs w:val="19"/>
        </w:rPr>
        <w:t xml:space="preserve"> y si ellos existieran en el presente o pasado de ambos, se sujetaran a los términos legales actuales y en los tribunales competentes los cuales se encuentran</w:t>
      </w:r>
      <w:r w:rsidR="00BF2907">
        <w:rPr>
          <w:rFonts w:ascii="Bookman Old Style" w:hAnsi="Bookman Old Style"/>
          <w:sz w:val="19"/>
          <w:szCs w:val="19"/>
        </w:rPr>
        <w:t xml:space="preserve"> ubicados</w:t>
      </w:r>
      <w:r w:rsidR="00EE7064">
        <w:rPr>
          <w:rFonts w:ascii="Bookman Old Style" w:hAnsi="Bookman Old Style"/>
          <w:sz w:val="19"/>
          <w:szCs w:val="19"/>
        </w:rPr>
        <w:t xml:space="preserve"> en la ciudad de Monterrey, Nuevo León.</w:t>
      </w:r>
    </w:p>
    <w:p w:rsidR="00840FF6" w:rsidRPr="00A32724" w:rsidRDefault="00840FF6" w:rsidP="001B4B67">
      <w:pPr>
        <w:jc w:val="both"/>
        <w:rPr>
          <w:rFonts w:ascii="Bookman Old Style" w:hAnsi="Bookman Old Style"/>
          <w:sz w:val="19"/>
          <w:szCs w:val="19"/>
        </w:rPr>
      </w:pPr>
    </w:p>
    <w:p w:rsidR="00840FF6" w:rsidRPr="00A32724" w:rsidRDefault="00840FF6" w:rsidP="001B4B67">
      <w:pPr>
        <w:jc w:val="both"/>
        <w:rPr>
          <w:rFonts w:ascii="Bookman Old Style" w:hAnsi="Bookman Old Style"/>
          <w:sz w:val="19"/>
          <w:szCs w:val="19"/>
        </w:rPr>
      </w:pPr>
    </w:p>
    <w:p w:rsidR="00840FF6" w:rsidRPr="00A32724" w:rsidRDefault="00840FF6" w:rsidP="001B4B67">
      <w:pPr>
        <w:jc w:val="both"/>
        <w:rPr>
          <w:rFonts w:ascii="Bookman Old Style" w:hAnsi="Bookman Old Style"/>
          <w:sz w:val="19"/>
          <w:szCs w:val="19"/>
        </w:rPr>
      </w:pPr>
      <w:r w:rsidRPr="00A32724">
        <w:rPr>
          <w:rFonts w:ascii="Bookman Old Style" w:hAnsi="Bookman Old Style"/>
          <w:sz w:val="19"/>
          <w:szCs w:val="19"/>
        </w:rPr>
        <w:t xml:space="preserve">Con base en las Declaraciones mencionadas, las partes otorgan las siguientes: </w:t>
      </w:r>
    </w:p>
    <w:p w:rsidR="00840FF6" w:rsidRPr="00A32724" w:rsidRDefault="00840FF6" w:rsidP="001B4B67">
      <w:pPr>
        <w:jc w:val="both"/>
        <w:rPr>
          <w:rFonts w:ascii="Bookman Old Style" w:hAnsi="Bookman Old Style"/>
          <w:sz w:val="19"/>
          <w:szCs w:val="19"/>
        </w:rPr>
      </w:pPr>
    </w:p>
    <w:p w:rsidR="003C7602" w:rsidRPr="00A32724" w:rsidRDefault="003C7602" w:rsidP="001B4B67">
      <w:pPr>
        <w:jc w:val="both"/>
        <w:rPr>
          <w:rFonts w:ascii="Bookman Old Style" w:hAnsi="Bookman Old Style"/>
          <w:sz w:val="19"/>
          <w:szCs w:val="19"/>
        </w:rPr>
      </w:pPr>
    </w:p>
    <w:p w:rsidR="00840FF6" w:rsidRPr="00A32724" w:rsidRDefault="00840FF6" w:rsidP="001B4B67">
      <w:pPr>
        <w:jc w:val="center"/>
        <w:rPr>
          <w:rFonts w:ascii="Bookman Old Style" w:hAnsi="Bookman Old Style"/>
          <w:b/>
          <w:spacing w:val="60"/>
          <w:sz w:val="19"/>
          <w:szCs w:val="19"/>
        </w:rPr>
      </w:pPr>
      <w:r w:rsidRPr="00A32724">
        <w:rPr>
          <w:rFonts w:ascii="Bookman Old Style" w:hAnsi="Bookman Old Style"/>
          <w:b/>
          <w:spacing w:val="60"/>
          <w:sz w:val="19"/>
          <w:szCs w:val="19"/>
        </w:rPr>
        <w:t>CLÁUSULAS</w:t>
      </w:r>
    </w:p>
    <w:p w:rsidR="00840FF6" w:rsidRPr="00A32724" w:rsidRDefault="00840FF6" w:rsidP="001B4B67">
      <w:pPr>
        <w:jc w:val="center"/>
        <w:rPr>
          <w:rFonts w:ascii="Bookman Old Style" w:hAnsi="Bookman Old Style"/>
          <w:sz w:val="19"/>
          <w:szCs w:val="19"/>
        </w:rPr>
      </w:pPr>
    </w:p>
    <w:p w:rsidR="0074211F" w:rsidRPr="00A32724" w:rsidRDefault="00840FF6" w:rsidP="00FD7F3A">
      <w:pPr>
        <w:tabs>
          <w:tab w:val="left" w:pos="1440"/>
        </w:tabs>
        <w:jc w:val="both"/>
        <w:rPr>
          <w:rFonts w:ascii="Bookman Old Style" w:hAnsi="Bookman Old Style"/>
          <w:b/>
          <w:sz w:val="19"/>
          <w:szCs w:val="19"/>
        </w:rPr>
      </w:pPr>
      <w:r w:rsidRPr="00A32724">
        <w:rPr>
          <w:rFonts w:ascii="Bookman Old Style" w:hAnsi="Bookman Old Style"/>
          <w:b/>
          <w:sz w:val="19"/>
          <w:szCs w:val="19"/>
        </w:rPr>
        <w:t>PRIMERA.-</w:t>
      </w:r>
      <w:r w:rsidR="00FD7F3A">
        <w:rPr>
          <w:rFonts w:ascii="Bookman Old Style" w:hAnsi="Bookman Old Style"/>
          <w:b/>
          <w:sz w:val="19"/>
          <w:szCs w:val="19"/>
        </w:rPr>
        <w:tab/>
      </w:r>
      <w:r w:rsidR="0074211F" w:rsidRPr="00A32724">
        <w:rPr>
          <w:rFonts w:ascii="Bookman Old Style" w:hAnsi="Bookman Old Style"/>
          <w:b/>
          <w:sz w:val="19"/>
          <w:szCs w:val="19"/>
        </w:rPr>
        <w:t>OBJETO.</w:t>
      </w:r>
    </w:p>
    <w:p w:rsidR="0074211F" w:rsidRPr="00A32724" w:rsidRDefault="0074211F" w:rsidP="001B4B67">
      <w:pPr>
        <w:widowControl w:val="0"/>
        <w:autoSpaceDN w:val="0"/>
        <w:adjustRightInd w:val="0"/>
        <w:jc w:val="both"/>
        <w:rPr>
          <w:rFonts w:ascii="Bookman Old Style" w:hAnsi="Bookman Old Style"/>
          <w:sz w:val="19"/>
          <w:szCs w:val="19"/>
        </w:rPr>
      </w:pPr>
    </w:p>
    <w:p w:rsidR="0074211F" w:rsidRDefault="0074211F"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t xml:space="preserve">De conformidad con los términos y condiciones estipulados en este Contrato, </w:t>
      </w:r>
      <w:r w:rsidR="000A2CAE">
        <w:rPr>
          <w:rFonts w:ascii="Bookman Old Style" w:hAnsi="Bookman Old Style"/>
          <w:b/>
          <w:sz w:val="19"/>
          <w:szCs w:val="19"/>
        </w:rPr>
        <w:t>AR</w:t>
      </w:r>
      <w:r w:rsidR="00BF2907">
        <w:rPr>
          <w:rFonts w:ascii="Bookman Old Style" w:hAnsi="Bookman Old Style"/>
          <w:b/>
          <w:sz w:val="19"/>
          <w:szCs w:val="19"/>
        </w:rPr>
        <w:t>R</w:t>
      </w:r>
      <w:r w:rsidR="000A2CAE">
        <w:rPr>
          <w:rFonts w:ascii="Bookman Old Style" w:hAnsi="Bookman Old Style"/>
          <w:b/>
          <w:sz w:val="19"/>
          <w:szCs w:val="19"/>
        </w:rPr>
        <w:t>EGLA TODO</w:t>
      </w:r>
      <w:r w:rsidRPr="00A32724">
        <w:rPr>
          <w:rFonts w:ascii="Bookman Old Style" w:hAnsi="Bookman Old Style"/>
          <w:sz w:val="19"/>
          <w:szCs w:val="19"/>
        </w:rPr>
        <w:t xml:space="preserve"> se obliga a </w:t>
      </w:r>
      <w:r w:rsidR="00BF2907">
        <w:rPr>
          <w:rFonts w:ascii="Bookman Old Style" w:hAnsi="Bookman Old Style"/>
          <w:sz w:val="19"/>
          <w:szCs w:val="19"/>
        </w:rPr>
        <w:t>ofrecer</w:t>
      </w:r>
      <w:r w:rsidRPr="00A32724">
        <w:rPr>
          <w:rFonts w:ascii="Bookman Old Style" w:hAnsi="Bookman Old Style"/>
          <w:sz w:val="19"/>
          <w:szCs w:val="19"/>
        </w:rPr>
        <w:t xml:space="preserve"> de manera</w:t>
      </w:r>
      <w:r w:rsidR="00BF2907">
        <w:rPr>
          <w:rFonts w:ascii="Bookman Old Style" w:hAnsi="Bookman Old Style"/>
          <w:sz w:val="19"/>
          <w:szCs w:val="19"/>
        </w:rPr>
        <w:t xml:space="preserve"> integral al</w:t>
      </w:r>
      <w:r w:rsidRPr="00A32724">
        <w:rPr>
          <w:rFonts w:ascii="Bookman Old Style" w:hAnsi="Bookman Old Style"/>
          <w:sz w:val="19"/>
          <w:szCs w:val="19"/>
        </w:rPr>
        <w:t xml:space="preserve"> </w:t>
      </w:r>
      <w:r w:rsidRPr="00A32724">
        <w:rPr>
          <w:rFonts w:ascii="Bookman Old Style" w:hAnsi="Bookman Old Style"/>
          <w:b/>
          <w:sz w:val="19"/>
          <w:szCs w:val="19"/>
        </w:rPr>
        <w:t xml:space="preserve">EL </w:t>
      </w:r>
      <w:r w:rsidR="00BF2907">
        <w:rPr>
          <w:rFonts w:ascii="Bookman Old Style" w:hAnsi="Bookman Old Style"/>
          <w:b/>
          <w:sz w:val="19"/>
          <w:szCs w:val="19"/>
        </w:rPr>
        <w:t>PROFESIONAL</w:t>
      </w:r>
      <w:r w:rsidRPr="00A32724">
        <w:rPr>
          <w:rFonts w:ascii="Bookman Old Style" w:hAnsi="Bookman Old Style"/>
          <w:sz w:val="19"/>
          <w:szCs w:val="19"/>
        </w:rPr>
        <w:t xml:space="preserve"> </w:t>
      </w:r>
      <w:r w:rsidR="00BF2907">
        <w:rPr>
          <w:rFonts w:ascii="Bookman Old Style" w:hAnsi="Bookman Old Style"/>
          <w:sz w:val="19"/>
          <w:szCs w:val="19"/>
        </w:rPr>
        <w:t>el acceso total a nuestra plataforma “</w:t>
      </w:r>
      <w:r w:rsidR="00BF2907" w:rsidRPr="00BF2907">
        <w:rPr>
          <w:rFonts w:ascii="Bookman Old Style" w:hAnsi="Bookman Old Style"/>
          <w:b/>
          <w:sz w:val="19"/>
          <w:szCs w:val="19"/>
        </w:rPr>
        <w:t>ARREGLA TODO</w:t>
      </w:r>
      <w:r w:rsidR="00BF2907">
        <w:rPr>
          <w:rFonts w:ascii="Bookman Old Style" w:hAnsi="Bookman Old Style"/>
          <w:sz w:val="19"/>
          <w:szCs w:val="19"/>
        </w:rPr>
        <w:t xml:space="preserve">” el acceso que tendrá </w:t>
      </w:r>
      <w:r w:rsidR="00FD7F3A" w:rsidRPr="00FD7F3A">
        <w:rPr>
          <w:rFonts w:ascii="Bookman Old Style" w:hAnsi="Bookman Old Style"/>
          <w:b/>
          <w:sz w:val="19"/>
          <w:szCs w:val="19"/>
        </w:rPr>
        <w:t>EL</w:t>
      </w:r>
      <w:r w:rsidR="00BF2907">
        <w:rPr>
          <w:rFonts w:ascii="Bookman Old Style" w:hAnsi="Bookman Old Style"/>
          <w:b/>
          <w:sz w:val="19"/>
          <w:szCs w:val="19"/>
        </w:rPr>
        <w:t xml:space="preserve"> PROFESIONAL</w:t>
      </w:r>
      <w:r w:rsidR="00FD7F3A">
        <w:rPr>
          <w:rFonts w:ascii="Bookman Old Style" w:hAnsi="Bookman Old Style"/>
          <w:sz w:val="19"/>
          <w:szCs w:val="19"/>
        </w:rPr>
        <w:t xml:space="preserve"> en la </w:t>
      </w:r>
      <w:r w:rsidR="00BF2907">
        <w:rPr>
          <w:rFonts w:ascii="Bookman Old Style" w:hAnsi="Bookman Old Style"/>
          <w:sz w:val="19"/>
          <w:szCs w:val="19"/>
        </w:rPr>
        <w:t>p</w:t>
      </w:r>
      <w:r w:rsidR="00FD7F3A">
        <w:rPr>
          <w:rFonts w:ascii="Bookman Old Style" w:hAnsi="Bookman Old Style"/>
          <w:sz w:val="19"/>
          <w:szCs w:val="19"/>
        </w:rPr>
        <w:t xml:space="preserve">lataforma de </w:t>
      </w:r>
      <w:r w:rsidR="000A2CAE">
        <w:rPr>
          <w:rFonts w:ascii="Bookman Old Style" w:hAnsi="Bookman Old Style"/>
          <w:b/>
          <w:sz w:val="19"/>
          <w:szCs w:val="19"/>
        </w:rPr>
        <w:t>A</w:t>
      </w:r>
      <w:r w:rsidR="0033112A">
        <w:rPr>
          <w:rFonts w:ascii="Bookman Old Style" w:hAnsi="Bookman Old Style"/>
          <w:b/>
          <w:sz w:val="19"/>
          <w:szCs w:val="19"/>
        </w:rPr>
        <w:t>R</w:t>
      </w:r>
      <w:r w:rsidR="000A2CAE">
        <w:rPr>
          <w:rFonts w:ascii="Bookman Old Style" w:hAnsi="Bookman Old Style"/>
          <w:b/>
          <w:sz w:val="19"/>
          <w:szCs w:val="19"/>
        </w:rPr>
        <w:t>REGLA TODO</w:t>
      </w:r>
      <w:r w:rsidR="00FD7F3A">
        <w:rPr>
          <w:rFonts w:ascii="Bookman Old Style" w:hAnsi="Bookman Old Style"/>
          <w:sz w:val="19"/>
          <w:szCs w:val="19"/>
        </w:rPr>
        <w:t xml:space="preserve">, </w:t>
      </w:r>
      <w:r w:rsidR="00BF2907">
        <w:rPr>
          <w:rFonts w:ascii="Bookman Old Style" w:hAnsi="Bookman Old Style"/>
          <w:sz w:val="19"/>
          <w:szCs w:val="19"/>
        </w:rPr>
        <w:t xml:space="preserve">podrá tener un acceso personalizado para el seguimiento de cada uno de sus servicios actuales y pasados, además tendrá </w:t>
      </w:r>
      <w:r w:rsidR="00A378CE">
        <w:rPr>
          <w:rFonts w:ascii="Bookman Old Style" w:hAnsi="Bookman Old Style"/>
          <w:sz w:val="19"/>
          <w:szCs w:val="19"/>
        </w:rPr>
        <w:t xml:space="preserve">visitas recurrentes de posibles clientes objetivos, sin necesidad de realizar ningún tipo de labor, nuestra plataforma realizara la conexión y seguimiento de cada uno de los servicios. Las condiciones y términos se desarrollarán en el presente contrato, así como en el </w:t>
      </w:r>
      <w:r w:rsidR="00183DD9" w:rsidRPr="00183DD9">
        <w:rPr>
          <w:rFonts w:ascii="Bookman Old Style" w:hAnsi="Bookman Old Style"/>
          <w:b/>
          <w:sz w:val="19"/>
          <w:szCs w:val="19"/>
        </w:rPr>
        <w:t>Anexo “1”.</w:t>
      </w:r>
      <w:r w:rsidRPr="00A32724">
        <w:rPr>
          <w:rFonts w:ascii="Bookman Old Style" w:hAnsi="Bookman Old Style"/>
          <w:sz w:val="19"/>
          <w:szCs w:val="19"/>
        </w:rPr>
        <w:t xml:space="preserve"> (en lo sucesivo los </w:t>
      </w:r>
      <w:r w:rsidR="00A378CE">
        <w:rPr>
          <w:rFonts w:ascii="Bookman Old Style" w:hAnsi="Bookman Old Style"/>
          <w:b/>
          <w:sz w:val="19"/>
          <w:szCs w:val="19"/>
        </w:rPr>
        <w:t>HABILIDADES Y CONOCIMIENTOS DEL PROFESIONAL</w:t>
      </w:r>
      <w:r w:rsidRPr="00A32724">
        <w:rPr>
          <w:rFonts w:ascii="Bookman Old Style" w:hAnsi="Bookman Old Style"/>
          <w:sz w:val="19"/>
          <w:szCs w:val="19"/>
        </w:rPr>
        <w:t>).</w:t>
      </w:r>
    </w:p>
    <w:p w:rsidR="000A4770" w:rsidRDefault="000A4770" w:rsidP="001B4B67">
      <w:pPr>
        <w:widowControl w:val="0"/>
        <w:autoSpaceDN w:val="0"/>
        <w:adjustRightInd w:val="0"/>
        <w:jc w:val="both"/>
        <w:rPr>
          <w:rFonts w:ascii="Bookman Old Style" w:hAnsi="Bookman Old Style"/>
          <w:sz w:val="19"/>
          <w:szCs w:val="19"/>
        </w:rPr>
      </w:pPr>
    </w:p>
    <w:p w:rsidR="000A4770" w:rsidRPr="00A32724" w:rsidRDefault="000A4770" w:rsidP="001B4B67">
      <w:pPr>
        <w:widowControl w:val="0"/>
        <w:autoSpaceDN w:val="0"/>
        <w:adjustRightInd w:val="0"/>
        <w:jc w:val="both"/>
        <w:rPr>
          <w:rFonts w:ascii="Bookman Old Style" w:hAnsi="Bookman Old Style"/>
          <w:sz w:val="19"/>
          <w:szCs w:val="19"/>
        </w:rPr>
      </w:pPr>
      <w:r>
        <w:rPr>
          <w:rFonts w:ascii="Bookman Old Style" w:hAnsi="Bookman Old Style"/>
          <w:sz w:val="19"/>
          <w:szCs w:val="19"/>
        </w:rPr>
        <w:t>Dich</w:t>
      </w:r>
      <w:r w:rsidR="00A378CE">
        <w:rPr>
          <w:rFonts w:ascii="Bookman Old Style" w:hAnsi="Bookman Old Style"/>
          <w:sz w:val="19"/>
          <w:szCs w:val="19"/>
        </w:rPr>
        <w:t xml:space="preserve">o acceso </w:t>
      </w:r>
      <w:r>
        <w:rPr>
          <w:rFonts w:ascii="Bookman Old Style" w:hAnsi="Bookman Old Style"/>
          <w:sz w:val="19"/>
          <w:szCs w:val="19"/>
        </w:rPr>
        <w:t>podrá llevarse a cabo de manera enunciativa más no limitativa</w:t>
      </w:r>
      <w:r w:rsidR="00A378CE">
        <w:rPr>
          <w:rFonts w:ascii="Bookman Old Style" w:hAnsi="Bookman Old Style"/>
          <w:sz w:val="19"/>
          <w:szCs w:val="19"/>
        </w:rPr>
        <w:t xml:space="preserve"> en nuestra plataforma, además de contar con el acceso, de igual manera nuestra plataforma estará ligada a las diferentes </w:t>
      </w:r>
      <w:r w:rsidR="007343ED">
        <w:rPr>
          <w:rFonts w:ascii="Bookman Old Style" w:hAnsi="Bookman Old Style"/>
          <w:sz w:val="19"/>
          <w:szCs w:val="19"/>
        </w:rPr>
        <w:t xml:space="preserve">redes sociales tales como: </w:t>
      </w:r>
      <w:r>
        <w:rPr>
          <w:rFonts w:ascii="Bookman Old Style" w:hAnsi="Bookman Old Style"/>
          <w:sz w:val="19"/>
          <w:szCs w:val="19"/>
        </w:rPr>
        <w:t>Facebook,</w:t>
      </w:r>
      <w:r w:rsidR="007343ED">
        <w:rPr>
          <w:rFonts w:ascii="Bookman Old Style" w:hAnsi="Bookman Old Style"/>
          <w:sz w:val="19"/>
          <w:szCs w:val="19"/>
        </w:rPr>
        <w:t xml:space="preserve"> T</w:t>
      </w:r>
      <w:r>
        <w:rPr>
          <w:rFonts w:ascii="Bookman Old Style" w:hAnsi="Bookman Old Style"/>
          <w:sz w:val="19"/>
          <w:szCs w:val="19"/>
        </w:rPr>
        <w:t>witter,</w:t>
      </w:r>
      <w:r w:rsidR="007343ED">
        <w:rPr>
          <w:rFonts w:ascii="Bookman Old Style" w:hAnsi="Bookman Old Style"/>
          <w:sz w:val="19"/>
          <w:szCs w:val="19"/>
        </w:rPr>
        <w:t xml:space="preserve"> WhatsApp Instagram entre otras.</w:t>
      </w:r>
    </w:p>
    <w:p w:rsidR="0074211F" w:rsidRPr="00A32724" w:rsidRDefault="0074211F" w:rsidP="001B4B67">
      <w:pPr>
        <w:jc w:val="both"/>
        <w:rPr>
          <w:rFonts w:ascii="Bookman Old Style" w:hAnsi="Bookman Old Style"/>
          <w:sz w:val="19"/>
          <w:szCs w:val="19"/>
        </w:rPr>
      </w:pPr>
    </w:p>
    <w:p w:rsidR="0074211F" w:rsidRPr="00A32724" w:rsidRDefault="000A4770" w:rsidP="001B4B67">
      <w:pPr>
        <w:widowControl w:val="0"/>
        <w:autoSpaceDN w:val="0"/>
        <w:adjustRightInd w:val="0"/>
        <w:jc w:val="both"/>
        <w:rPr>
          <w:rFonts w:ascii="Bookman Old Style" w:hAnsi="Bookman Old Style"/>
          <w:b/>
          <w:sz w:val="19"/>
          <w:szCs w:val="19"/>
        </w:rPr>
      </w:pPr>
      <w:r>
        <w:rPr>
          <w:rFonts w:ascii="Bookman Old Style" w:hAnsi="Bookman Old Style"/>
          <w:b/>
          <w:sz w:val="19"/>
          <w:szCs w:val="19"/>
        </w:rPr>
        <w:t>SEGUND</w:t>
      </w:r>
      <w:r w:rsidR="0074211F" w:rsidRPr="00A32724">
        <w:rPr>
          <w:rFonts w:ascii="Bookman Old Style" w:hAnsi="Bookman Old Style"/>
          <w:b/>
          <w:sz w:val="19"/>
          <w:szCs w:val="19"/>
        </w:rPr>
        <w:t>A.-</w:t>
      </w:r>
      <w:r w:rsidR="0074211F" w:rsidRPr="00A32724">
        <w:rPr>
          <w:rFonts w:ascii="Bookman Old Style" w:hAnsi="Bookman Old Style"/>
          <w:b/>
          <w:sz w:val="19"/>
          <w:szCs w:val="19"/>
        </w:rPr>
        <w:tab/>
        <w:t>VIGENCIA.</w:t>
      </w:r>
    </w:p>
    <w:p w:rsidR="0074211F" w:rsidRPr="00A32724" w:rsidRDefault="0074211F" w:rsidP="001B4B67">
      <w:pPr>
        <w:widowControl w:val="0"/>
        <w:autoSpaceDN w:val="0"/>
        <w:adjustRightInd w:val="0"/>
        <w:jc w:val="both"/>
        <w:rPr>
          <w:rFonts w:ascii="Bookman Old Style" w:hAnsi="Bookman Old Style"/>
          <w:sz w:val="19"/>
          <w:szCs w:val="19"/>
        </w:rPr>
      </w:pPr>
    </w:p>
    <w:p w:rsidR="00B679D2" w:rsidRPr="00A32724" w:rsidRDefault="0074211F"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t>La vigencia del presente Contrato será</w:t>
      </w:r>
      <w:r w:rsidR="00A52681" w:rsidRPr="00A32724">
        <w:rPr>
          <w:rFonts w:ascii="Bookman Old Style" w:hAnsi="Bookman Old Style"/>
          <w:sz w:val="19"/>
          <w:szCs w:val="19"/>
        </w:rPr>
        <w:t xml:space="preserve"> por</w:t>
      </w:r>
      <w:r w:rsidR="00DD666F">
        <w:rPr>
          <w:rFonts w:ascii="Bookman Old Style" w:hAnsi="Bookman Old Style"/>
          <w:sz w:val="19"/>
          <w:szCs w:val="19"/>
        </w:rPr>
        <w:t xml:space="preserve"> un año</w:t>
      </w:r>
      <w:r w:rsidR="00405710">
        <w:rPr>
          <w:rFonts w:ascii="Bookman Old Style" w:hAnsi="Bookman Old Style"/>
          <w:sz w:val="19"/>
          <w:szCs w:val="19"/>
        </w:rPr>
        <w:t xml:space="preserve"> </w:t>
      </w:r>
      <w:r w:rsidR="00E5266D">
        <w:rPr>
          <w:rFonts w:ascii="Bookman Old Style" w:hAnsi="Bookman Old Style"/>
          <w:sz w:val="19"/>
          <w:szCs w:val="19"/>
        </w:rPr>
        <w:t>y comenzará a partir</w:t>
      </w:r>
      <w:r w:rsidR="000A4770">
        <w:rPr>
          <w:rFonts w:ascii="Bookman Old Style" w:hAnsi="Bookman Old Style"/>
          <w:sz w:val="19"/>
          <w:szCs w:val="19"/>
        </w:rPr>
        <w:t xml:space="preserve"> de la firma del mismo</w:t>
      </w:r>
      <w:r w:rsidRPr="00A32724">
        <w:rPr>
          <w:rFonts w:ascii="Bookman Old Style" w:hAnsi="Bookman Old Style"/>
          <w:sz w:val="19"/>
          <w:szCs w:val="19"/>
        </w:rPr>
        <w:t>.</w:t>
      </w:r>
      <w:r w:rsidR="000A4770">
        <w:rPr>
          <w:rFonts w:ascii="Bookman Old Style" w:hAnsi="Bookman Old Style"/>
          <w:sz w:val="19"/>
          <w:szCs w:val="19"/>
        </w:rPr>
        <w:t xml:space="preserve"> </w:t>
      </w:r>
      <w:r w:rsidRPr="00A32724">
        <w:rPr>
          <w:rFonts w:ascii="Bookman Old Style" w:hAnsi="Bookman Old Style"/>
          <w:sz w:val="19"/>
          <w:szCs w:val="19"/>
        </w:rPr>
        <w:t xml:space="preserve">No </w:t>
      </w:r>
      <w:r w:rsidR="00405710" w:rsidRPr="00A32724">
        <w:rPr>
          <w:rFonts w:ascii="Bookman Old Style" w:hAnsi="Bookman Old Style"/>
          <w:sz w:val="19"/>
          <w:szCs w:val="19"/>
        </w:rPr>
        <w:t>obstante,</w:t>
      </w:r>
      <w:r w:rsidRPr="00A32724">
        <w:rPr>
          <w:rFonts w:ascii="Bookman Old Style" w:hAnsi="Bookman Old Style"/>
          <w:sz w:val="19"/>
          <w:szCs w:val="19"/>
        </w:rPr>
        <w:t xml:space="preserve"> lo anterior, durante la vigencia del presente Contrato, </w:t>
      </w:r>
      <w:r w:rsidR="00405710" w:rsidRPr="00A32724">
        <w:rPr>
          <w:rFonts w:ascii="Bookman Old Style" w:hAnsi="Bookman Old Style"/>
          <w:sz w:val="19"/>
          <w:szCs w:val="19"/>
        </w:rPr>
        <w:t>cualquiera de las partes podrá</w:t>
      </w:r>
      <w:r w:rsidRPr="00A32724">
        <w:rPr>
          <w:rFonts w:ascii="Bookman Old Style" w:hAnsi="Bookman Old Style"/>
          <w:sz w:val="19"/>
          <w:szCs w:val="19"/>
        </w:rPr>
        <w:t xml:space="preserve"> darlo por terminado sin responsabilidad alguna y sin necesidad de declaración judicial, mediante aviso por escrito que entregue a su contraparte con</w:t>
      </w:r>
      <w:r w:rsidR="00405710">
        <w:rPr>
          <w:rFonts w:ascii="Bookman Old Style" w:hAnsi="Bookman Old Style"/>
          <w:sz w:val="19"/>
          <w:szCs w:val="19"/>
        </w:rPr>
        <w:t xml:space="preserve"> treinta (30)</w:t>
      </w:r>
      <w:r w:rsidRPr="00A32724">
        <w:rPr>
          <w:rFonts w:ascii="Bookman Old Style" w:hAnsi="Bookman Old Style"/>
          <w:sz w:val="19"/>
          <w:szCs w:val="19"/>
        </w:rPr>
        <w:t xml:space="preserve"> días </w:t>
      </w:r>
      <w:r w:rsidR="000A4770">
        <w:rPr>
          <w:rFonts w:ascii="Bookman Old Style" w:hAnsi="Bookman Old Style"/>
          <w:sz w:val="19"/>
          <w:szCs w:val="19"/>
        </w:rPr>
        <w:t>previo a llevar a cabo la terminación del contrato.</w:t>
      </w:r>
    </w:p>
    <w:p w:rsidR="0074211F" w:rsidRPr="00A32724" w:rsidRDefault="0074211F" w:rsidP="001B4B67">
      <w:pPr>
        <w:widowControl w:val="0"/>
        <w:autoSpaceDN w:val="0"/>
        <w:adjustRightInd w:val="0"/>
        <w:jc w:val="both"/>
        <w:rPr>
          <w:rFonts w:ascii="Bookman Old Style" w:hAnsi="Bookman Old Style"/>
          <w:sz w:val="19"/>
          <w:szCs w:val="19"/>
          <w:lang w:val="es-ES"/>
        </w:rPr>
      </w:pPr>
    </w:p>
    <w:p w:rsidR="0074211F" w:rsidRPr="00A32724" w:rsidRDefault="000A4770" w:rsidP="001B4B67">
      <w:pPr>
        <w:widowControl w:val="0"/>
        <w:autoSpaceDN w:val="0"/>
        <w:adjustRightInd w:val="0"/>
        <w:jc w:val="both"/>
        <w:rPr>
          <w:rFonts w:ascii="Bookman Old Style" w:hAnsi="Bookman Old Style"/>
          <w:b/>
          <w:sz w:val="19"/>
          <w:szCs w:val="19"/>
        </w:rPr>
      </w:pPr>
      <w:r>
        <w:rPr>
          <w:rFonts w:ascii="Bookman Old Style" w:hAnsi="Bookman Old Style"/>
          <w:b/>
          <w:sz w:val="19"/>
          <w:szCs w:val="19"/>
        </w:rPr>
        <w:t>TERCER</w:t>
      </w:r>
      <w:r w:rsidR="0074211F" w:rsidRPr="00A32724">
        <w:rPr>
          <w:rFonts w:ascii="Bookman Old Style" w:hAnsi="Bookman Old Style"/>
          <w:b/>
          <w:sz w:val="19"/>
          <w:szCs w:val="19"/>
        </w:rPr>
        <w:t>A.-  RESCISIÓN</w:t>
      </w:r>
      <w:r w:rsidR="00130CFC" w:rsidRPr="00A32724">
        <w:rPr>
          <w:rFonts w:ascii="Bookman Old Style" w:hAnsi="Bookman Old Style"/>
          <w:b/>
          <w:sz w:val="19"/>
          <w:szCs w:val="19"/>
        </w:rPr>
        <w:t xml:space="preserve"> </w:t>
      </w:r>
    </w:p>
    <w:p w:rsidR="0074211F" w:rsidRPr="00A32724" w:rsidRDefault="0074211F" w:rsidP="001B4B67">
      <w:pPr>
        <w:widowControl w:val="0"/>
        <w:autoSpaceDN w:val="0"/>
        <w:adjustRightInd w:val="0"/>
        <w:jc w:val="both"/>
        <w:rPr>
          <w:rFonts w:ascii="Bookman Old Style" w:hAnsi="Bookman Old Style"/>
          <w:b/>
          <w:sz w:val="19"/>
          <w:szCs w:val="19"/>
        </w:rPr>
      </w:pPr>
    </w:p>
    <w:p w:rsidR="0074211F" w:rsidRPr="00A32724" w:rsidRDefault="0074211F"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t>El presente Contrato podrá ser rescindido por cualquiera de las partes, mediante aviso que envíen por escrito a la otra parte po</w:t>
      </w:r>
      <w:r w:rsidR="0011262E" w:rsidRPr="00A32724">
        <w:rPr>
          <w:rFonts w:ascii="Bookman Old Style" w:hAnsi="Bookman Old Style"/>
          <w:sz w:val="19"/>
          <w:szCs w:val="19"/>
        </w:rPr>
        <w:t xml:space="preserve">r lo menos con </w:t>
      </w:r>
      <w:r w:rsidR="00405710">
        <w:rPr>
          <w:rFonts w:ascii="Bookman Old Style" w:hAnsi="Bookman Old Style"/>
          <w:sz w:val="19"/>
          <w:szCs w:val="19"/>
        </w:rPr>
        <w:t>treinta días</w:t>
      </w:r>
      <w:r w:rsidR="0011262E" w:rsidRPr="00A32724">
        <w:rPr>
          <w:rFonts w:ascii="Bookman Old Style" w:hAnsi="Bookman Old Style"/>
          <w:sz w:val="19"/>
          <w:szCs w:val="19"/>
        </w:rPr>
        <w:t xml:space="preserve"> (</w:t>
      </w:r>
      <w:r w:rsidR="00405710">
        <w:rPr>
          <w:rFonts w:ascii="Bookman Old Style" w:hAnsi="Bookman Old Style"/>
          <w:sz w:val="19"/>
          <w:szCs w:val="19"/>
        </w:rPr>
        <w:t>30</w:t>
      </w:r>
      <w:r w:rsidRPr="00A32724">
        <w:rPr>
          <w:rFonts w:ascii="Bookman Old Style" w:hAnsi="Bookman Old Style"/>
          <w:sz w:val="19"/>
          <w:szCs w:val="19"/>
        </w:rPr>
        <w:t>) días naturales de anticipación a la fecha en que se pretenda hacer efectiva la rescisión, por las siguientes causas:</w:t>
      </w:r>
    </w:p>
    <w:p w:rsidR="0074211F" w:rsidRPr="00A32724" w:rsidRDefault="0074211F" w:rsidP="001B4B67">
      <w:pPr>
        <w:ind w:left="705"/>
        <w:jc w:val="both"/>
        <w:rPr>
          <w:rFonts w:ascii="Bookman Old Style" w:hAnsi="Bookman Old Style"/>
          <w:sz w:val="19"/>
          <w:szCs w:val="19"/>
        </w:rPr>
      </w:pPr>
    </w:p>
    <w:p w:rsidR="0074211F" w:rsidRPr="00A32724" w:rsidRDefault="0074211F" w:rsidP="001B4B67">
      <w:pPr>
        <w:widowControl w:val="0"/>
        <w:numPr>
          <w:ilvl w:val="0"/>
          <w:numId w:val="7"/>
        </w:numPr>
        <w:autoSpaceDN w:val="0"/>
        <w:adjustRightInd w:val="0"/>
        <w:jc w:val="both"/>
        <w:rPr>
          <w:rFonts w:ascii="Bookman Old Style" w:hAnsi="Bookman Old Style"/>
          <w:sz w:val="19"/>
          <w:szCs w:val="19"/>
        </w:rPr>
      </w:pPr>
      <w:r w:rsidRPr="00A32724">
        <w:rPr>
          <w:rFonts w:ascii="Bookman Old Style" w:hAnsi="Bookman Old Style"/>
          <w:sz w:val="19"/>
          <w:szCs w:val="19"/>
        </w:rPr>
        <w:t xml:space="preserve">El incumplimiento de cualquiera de las obligaciones contenidas en el </w:t>
      </w:r>
      <w:r w:rsidR="006E58C9" w:rsidRPr="00A32724">
        <w:rPr>
          <w:rFonts w:ascii="Bookman Old Style" w:hAnsi="Bookman Old Style"/>
          <w:sz w:val="19"/>
          <w:szCs w:val="19"/>
        </w:rPr>
        <w:t>presente Contrato</w:t>
      </w:r>
      <w:r w:rsidRPr="00A32724">
        <w:rPr>
          <w:rFonts w:ascii="Bookman Old Style" w:hAnsi="Bookman Old Style"/>
          <w:sz w:val="19"/>
          <w:szCs w:val="19"/>
        </w:rPr>
        <w:t>.</w:t>
      </w:r>
    </w:p>
    <w:p w:rsidR="0074211F" w:rsidRPr="00A32724" w:rsidRDefault="0074211F" w:rsidP="001B4B67">
      <w:pPr>
        <w:widowControl w:val="0"/>
        <w:autoSpaceDN w:val="0"/>
        <w:adjustRightInd w:val="0"/>
        <w:jc w:val="both"/>
        <w:rPr>
          <w:rFonts w:ascii="Bookman Old Style" w:hAnsi="Bookman Old Style"/>
          <w:sz w:val="19"/>
          <w:szCs w:val="19"/>
        </w:rPr>
      </w:pPr>
    </w:p>
    <w:p w:rsidR="0074211F" w:rsidRPr="00A32724" w:rsidRDefault="0074211F" w:rsidP="001B4B67">
      <w:pPr>
        <w:widowControl w:val="0"/>
        <w:numPr>
          <w:ilvl w:val="0"/>
          <w:numId w:val="7"/>
        </w:numPr>
        <w:autoSpaceDN w:val="0"/>
        <w:adjustRightInd w:val="0"/>
        <w:jc w:val="both"/>
        <w:rPr>
          <w:rFonts w:ascii="Bookman Old Style" w:hAnsi="Bookman Old Style"/>
          <w:sz w:val="19"/>
          <w:szCs w:val="19"/>
        </w:rPr>
      </w:pPr>
      <w:r w:rsidRPr="00A32724">
        <w:rPr>
          <w:rFonts w:ascii="Bookman Old Style" w:hAnsi="Bookman Old Style"/>
          <w:sz w:val="19"/>
          <w:szCs w:val="19"/>
        </w:rPr>
        <w:t>Por Declaración Judicial.</w:t>
      </w:r>
    </w:p>
    <w:p w:rsidR="0074211F" w:rsidRPr="00A32724" w:rsidRDefault="0074211F" w:rsidP="001B4B67">
      <w:pPr>
        <w:suppressAutoHyphens w:val="0"/>
        <w:overflowPunct/>
        <w:autoSpaceDE/>
        <w:jc w:val="both"/>
        <w:textAlignment w:val="auto"/>
        <w:rPr>
          <w:rFonts w:ascii="Bookman Old Style" w:hAnsi="Bookman Old Style" w:cs="Times New Roman"/>
          <w:sz w:val="19"/>
          <w:szCs w:val="19"/>
          <w:lang w:eastAsia="es-ES"/>
        </w:rPr>
      </w:pPr>
    </w:p>
    <w:p w:rsidR="00B679D2" w:rsidRPr="00A32724" w:rsidRDefault="00B679D2"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t>Para que surta efectos la recisión</w:t>
      </w:r>
      <w:r w:rsidR="004A2F38" w:rsidRPr="00A32724">
        <w:rPr>
          <w:rFonts w:ascii="Bookman Old Style" w:hAnsi="Bookman Old Style"/>
          <w:sz w:val="19"/>
          <w:szCs w:val="19"/>
        </w:rPr>
        <w:t xml:space="preserve"> del contrato</w:t>
      </w:r>
      <w:r w:rsidRPr="00A32724">
        <w:rPr>
          <w:rFonts w:ascii="Bookman Old Style" w:hAnsi="Bookman Old Style"/>
          <w:sz w:val="19"/>
          <w:szCs w:val="19"/>
        </w:rPr>
        <w:t xml:space="preserve"> en el supuesto </w:t>
      </w:r>
      <w:r w:rsidR="004A2F38" w:rsidRPr="00A32724">
        <w:rPr>
          <w:rFonts w:ascii="Bookman Old Style" w:hAnsi="Bookman Old Style"/>
          <w:sz w:val="19"/>
          <w:szCs w:val="19"/>
        </w:rPr>
        <w:t xml:space="preserve">señalado en </w:t>
      </w:r>
      <w:r w:rsidRPr="00A32724">
        <w:rPr>
          <w:rFonts w:ascii="Bookman Old Style" w:hAnsi="Bookman Old Style"/>
          <w:sz w:val="19"/>
          <w:szCs w:val="19"/>
        </w:rPr>
        <w:t xml:space="preserve">el inciso a), la parte afectada estará obligada a </w:t>
      </w:r>
      <w:r w:rsidR="004A2F38" w:rsidRPr="00A32724">
        <w:rPr>
          <w:rFonts w:ascii="Bookman Old Style" w:hAnsi="Bookman Old Style"/>
          <w:sz w:val="19"/>
          <w:szCs w:val="19"/>
        </w:rPr>
        <w:t>notificarle</w:t>
      </w:r>
      <w:r w:rsidRPr="00A32724">
        <w:rPr>
          <w:rFonts w:ascii="Bookman Old Style" w:hAnsi="Bookman Old Style"/>
          <w:sz w:val="19"/>
          <w:szCs w:val="19"/>
        </w:rPr>
        <w:t xml:space="preserve"> por escrito a su contraparte el incumplimiento del contrato, por lo que la parte que incumple tendrá </w:t>
      </w:r>
      <w:r w:rsidR="00405710">
        <w:rPr>
          <w:rFonts w:ascii="Bookman Old Style" w:hAnsi="Bookman Old Style"/>
          <w:sz w:val="19"/>
          <w:szCs w:val="19"/>
        </w:rPr>
        <w:t>quince días</w:t>
      </w:r>
      <w:r w:rsidRPr="00A32724">
        <w:rPr>
          <w:rFonts w:ascii="Bookman Old Style" w:hAnsi="Bookman Old Style"/>
          <w:sz w:val="19"/>
          <w:szCs w:val="19"/>
        </w:rPr>
        <w:t xml:space="preserve"> (</w:t>
      </w:r>
      <w:r w:rsidR="00405710">
        <w:rPr>
          <w:rFonts w:ascii="Bookman Old Style" w:hAnsi="Bookman Old Style"/>
          <w:sz w:val="19"/>
          <w:szCs w:val="19"/>
        </w:rPr>
        <w:t>15</w:t>
      </w:r>
      <w:r w:rsidR="004A2F38" w:rsidRPr="00A32724">
        <w:rPr>
          <w:rFonts w:ascii="Bookman Old Style" w:hAnsi="Bookman Old Style"/>
          <w:sz w:val="19"/>
          <w:szCs w:val="19"/>
        </w:rPr>
        <w:t xml:space="preserve">) </w:t>
      </w:r>
      <w:r w:rsidR="00603714">
        <w:rPr>
          <w:rFonts w:ascii="Bookman Old Style" w:hAnsi="Bookman Old Style"/>
          <w:sz w:val="19"/>
          <w:szCs w:val="19"/>
        </w:rPr>
        <w:t xml:space="preserve">días naturales </w:t>
      </w:r>
      <w:r w:rsidR="004A2F38" w:rsidRPr="00A32724">
        <w:rPr>
          <w:rFonts w:ascii="Bookman Old Style" w:hAnsi="Bookman Old Style"/>
          <w:sz w:val="19"/>
          <w:szCs w:val="19"/>
        </w:rPr>
        <w:t xml:space="preserve">para remediar o resarcir dicho incumplimiento, en caso de que continúe el incumplimiento, será causal de recisión del contrato. </w:t>
      </w:r>
    </w:p>
    <w:p w:rsidR="00B679D2" w:rsidRPr="00A32724" w:rsidRDefault="00B679D2" w:rsidP="001B4B67">
      <w:pPr>
        <w:suppressAutoHyphens w:val="0"/>
        <w:overflowPunct/>
        <w:autoSpaceDE/>
        <w:jc w:val="both"/>
        <w:textAlignment w:val="auto"/>
        <w:rPr>
          <w:rFonts w:ascii="Bookman Old Style" w:hAnsi="Bookman Old Style" w:cs="Times New Roman"/>
          <w:sz w:val="19"/>
          <w:szCs w:val="19"/>
          <w:lang w:eastAsia="es-ES"/>
        </w:rPr>
      </w:pPr>
    </w:p>
    <w:p w:rsidR="0074211F" w:rsidRPr="00A32724" w:rsidRDefault="0074211F"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t>Una vez dado por terminado el presente Contrato por rescisión del mismo y durante los siguientes</w:t>
      </w:r>
      <w:r w:rsidR="00405710">
        <w:rPr>
          <w:rFonts w:ascii="Bookman Old Style" w:hAnsi="Bookman Old Style"/>
          <w:sz w:val="19"/>
          <w:szCs w:val="19"/>
        </w:rPr>
        <w:t xml:space="preserve"> treinta días </w:t>
      </w:r>
      <w:r w:rsidRPr="00A32724">
        <w:rPr>
          <w:rFonts w:ascii="Bookman Old Style" w:hAnsi="Bookman Old Style"/>
          <w:sz w:val="19"/>
          <w:szCs w:val="19"/>
        </w:rPr>
        <w:t>(</w:t>
      </w:r>
      <w:r w:rsidR="00405710">
        <w:rPr>
          <w:rFonts w:ascii="Bookman Old Style" w:hAnsi="Bookman Old Style"/>
          <w:sz w:val="19"/>
          <w:szCs w:val="19"/>
        </w:rPr>
        <w:t>30</w:t>
      </w:r>
      <w:r w:rsidRPr="00A32724">
        <w:rPr>
          <w:rFonts w:ascii="Bookman Old Style" w:hAnsi="Bookman Old Style"/>
          <w:sz w:val="19"/>
          <w:szCs w:val="19"/>
        </w:rPr>
        <w:t xml:space="preserve">) días naturales a que opere </w:t>
      </w:r>
      <w:r w:rsidR="006E58C9" w:rsidRPr="00A32724">
        <w:rPr>
          <w:rFonts w:ascii="Bookman Old Style" w:hAnsi="Bookman Old Style"/>
          <w:sz w:val="19"/>
          <w:szCs w:val="19"/>
        </w:rPr>
        <w:t>la misma,</w:t>
      </w:r>
      <w:r w:rsidRPr="00A32724">
        <w:rPr>
          <w:rFonts w:ascii="Bookman Old Style" w:hAnsi="Bookman Old Style"/>
          <w:sz w:val="19"/>
          <w:szCs w:val="19"/>
        </w:rPr>
        <w:t xml:space="preserve"> cada parte devolverá  a la otra los documentos y en general toda la información confidencial que haya recibido de la otra parte, asimismo liquidarán los adeudos pendientes de una hacia la otra parte.</w:t>
      </w:r>
    </w:p>
    <w:p w:rsidR="00130CFC" w:rsidRPr="00A32724" w:rsidRDefault="00EB2876" w:rsidP="001B4B67">
      <w:pPr>
        <w:widowControl w:val="0"/>
        <w:autoSpaceDN w:val="0"/>
        <w:adjustRightInd w:val="0"/>
        <w:jc w:val="both"/>
        <w:rPr>
          <w:rFonts w:ascii="Bookman Old Style" w:hAnsi="Bookman Old Style"/>
          <w:sz w:val="19"/>
          <w:szCs w:val="19"/>
        </w:rPr>
      </w:pPr>
      <w:r w:rsidRPr="00A32724">
        <w:rPr>
          <w:rFonts w:ascii="Bookman Old Style" w:hAnsi="Bookman Old Style"/>
          <w:sz w:val="19"/>
          <w:szCs w:val="19"/>
        </w:rPr>
        <w:lastRenderedPageBreak/>
        <w:t xml:space="preserve">por un periodo indeterminado previo a la rescisión del contrato. </w:t>
      </w:r>
    </w:p>
    <w:p w:rsidR="0074211F" w:rsidRPr="00A32724" w:rsidRDefault="0074211F" w:rsidP="001B4B67">
      <w:pPr>
        <w:jc w:val="both"/>
        <w:rPr>
          <w:rFonts w:ascii="Bookman Old Style" w:hAnsi="Bookman Old Style"/>
          <w:sz w:val="19"/>
          <w:szCs w:val="19"/>
        </w:rPr>
      </w:pPr>
    </w:p>
    <w:p w:rsidR="0074211F" w:rsidRPr="00A32724" w:rsidRDefault="00183DD9" w:rsidP="001B4B67">
      <w:pPr>
        <w:widowControl w:val="0"/>
        <w:autoSpaceDN w:val="0"/>
        <w:adjustRightInd w:val="0"/>
        <w:jc w:val="both"/>
        <w:rPr>
          <w:rFonts w:ascii="Bookman Old Style" w:hAnsi="Bookman Old Style"/>
          <w:b/>
          <w:sz w:val="19"/>
          <w:szCs w:val="19"/>
        </w:rPr>
      </w:pPr>
      <w:r>
        <w:rPr>
          <w:rFonts w:ascii="Bookman Old Style" w:hAnsi="Bookman Old Style"/>
          <w:b/>
          <w:sz w:val="19"/>
          <w:szCs w:val="19"/>
        </w:rPr>
        <w:t>CUAR</w:t>
      </w:r>
      <w:r w:rsidR="0074211F" w:rsidRPr="00A32724">
        <w:rPr>
          <w:rFonts w:ascii="Bookman Old Style" w:hAnsi="Bookman Old Style"/>
          <w:b/>
          <w:sz w:val="19"/>
          <w:szCs w:val="19"/>
        </w:rPr>
        <w:t>TA.-</w:t>
      </w:r>
      <w:r w:rsidR="0074211F" w:rsidRPr="00A32724">
        <w:rPr>
          <w:rFonts w:ascii="Bookman Old Style" w:hAnsi="Bookman Old Style"/>
          <w:b/>
          <w:sz w:val="19"/>
          <w:szCs w:val="19"/>
        </w:rPr>
        <w:tab/>
        <w:t>CONTRAPRESTACIÓN Y FORMA DE PAGO.</w:t>
      </w:r>
    </w:p>
    <w:p w:rsidR="0074211F" w:rsidRPr="00A32724" w:rsidRDefault="0074211F" w:rsidP="001B4B67">
      <w:pPr>
        <w:jc w:val="both"/>
        <w:rPr>
          <w:rFonts w:ascii="Bookman Old Style" w:hAnsi="Bookman Old Style"/>
          <w:b/>
          <w:sz w:val="19"/>
          <w:szCs w:val="19"/>
        </w:rPr>
      </w:pPr>
    </w:p>
    <w:p w:rsidR="0074211F" w:rsidRPr="00A32724" w:rsidRDefault="0074211F" w:rsidP="001B4B67">
      <w:pPr>
        <w:jc w:val="both"/>
        <w:rPr>
          <w:rFonts w:ascii="Bookman Old Style" w:hAnsi="Bookman Old Style"/>
          <w:sz w:val="19"/>
          <w:szCs w:val="19"/>
        </w:rPr>
      </w:pPr>
      <w:r w:rsidRPr="00A32724">
        <w:rPr>
          <w:rFonts w:ascii="Bookman Old Style" w:hAnsi="Bookman Old Style"/>
          <w:sz w:val="19"/>
          <w:szCs w:val="19"/>
        </w:rPr>
        <w:t xml:space="preserve">El </w:t>
      </w:r>
      <w:r w:rsidR="00405710">
        <w:rPr>
          <w:rFonts w:ascii="Bookman Old Style" w:hAnsi="Bookman Old Style"/>
          <w:b/>
          <w:sz w:val="19"/>
          <w:szCs w:val="19"/>
        </w:rPr>
        <w:t>PROFESIONAL</w:t>
      </w:r>
      <w:r w:rsidRPr="00A32724">
        <w:rPr>
          <w:rFonts w:ascii="Bookman Old Style" w:hAnsi="Bookman Old Style"/>
          <w:sz w:val="19"/>
          <w:szCs w:val="19"/>
        </w:rPr>
        <w:t xml:space="preserve"> se obliga a pagar a </w:t>
      </w:r>
      <w:r w:rsidR="000A2CAE">
        <w:rPr>
          <w:rFonts w:ascii="Bookman Old Style" w:hAnsi="Bookman Old Style"/>
          <w:b/>
          <w:sz w:val="19"/>
          <w:szCs w:val="19"/>
        </w:rPr>
        <w:t xml:space="preserve">RENTA TODO </w:t>
      </w:r>
      <w:r w:rsidR="00FE6C93" w:rsidRPr="00A32724">
        <w:rPr>
          <w:rFonts w:ascii="Bookman Old Style" w:hAnsi="Bookman Old Style"/>
          <w:sz w:val="19"/>
          <w:szCs w:val="19"/>
        </w:rPr>
        <w:t xml:space="preserve">a contraprestación que se indique en el </w:t>
      </w:r>
      <w:r w:rsidR="004B3491" w:rsidRPr="00A32724">
        <w:rPr>
          <w:rFonts w:ascii="Bookman Old Style" w:hAnsi="Bookman Old Style"/>
          <w:b/>
          <w:sz w:val="19"/>
          <w:szCs w:val="19"/>
        </w:rPr>
        <w:t>A</w:t>
      </w:r>
      <w:r w:rsidR="00FE6C93" w:rsidRPr="00A32724">
        <w:rPr>
          <w:rFonts w:ascii="Bookman Old Style" w:hAnsi="Bookman Old Style"/>
          <w:b/>
          <w:sz w:val="19"/>
          <w:szCs w:val="19"/>
        </w:rPr>
        <w:t xml:space="preserve">nexo </w:t>
      </w:r>
      <w:r w:rsidR="002E5668">
        <w:rPr>
          <w:rFonts w:ascii="Bookman Old Style" w:hAnsi="Bookman Old Style"/>
          <w:b/>
          <w:sz w:val="19"/>
          <w:szCs w:val="19"/>
        </w:rPr>
        <w:t>“2</w:t>
      </w:r>
      <w:r w:rsidR="004B3491" w:rsidRPr="00A32724">
        <w:rPr>
          <w:rFonts w:ascii="Bookman Old Style" w:hAnsi="Bookman Old Style"/>
          <w:b/>
          <w:sz w:val="19"/>
          <w:szCs w:val="19"/>
        </w:rPr>
        <w:t>”</w:t>
      </w:r>
      <w:r w:rsidR="00FE6C93" w:rsidRPr="00A32724">
        <w:rPr>
          <w:rFonts w:ascii="Bookman Old Style" w:hAnsi="Bookman Old Style"/>
          <w:sz w:val="19"/>
          <w:szCs w:val="19"/>
        </w:rPr>
        <w:t>.</w:t>
      </w:r>
    </w:p>
    <w:p w:rsidR="0074211F" w:rsidRPr="00A32724" w:rsidRDefault="0074211F" w:rsidP="001B4B67">
      <w:pPr>
        <w:jc w:val="both"/>
        <w:rPr>
          <w:rFonts w:ascii="Bookman Old Style" w:hAnsi="Bookman Old Style"/>
          <w:sz w:val="19"/>
          <w:szCs w:val="19"/>
        </w:rPr>
      </w:pPr>
    </w:p>
    <w:p w:rsidR="0074211F" w:rsidRPr="00A32724" w:rsidRDefault="00183DD9" w:rsidP="001B4B67">
      <w:pPr>
        <w:jc w:val="both"/>
        <w:rPr>
          <w:rFonts w:ascii="Bookman Old Style" w:hAnsi="Bookman Old Style"/>
          <w:sz w:val="19"/>
          <w:szCs w:val="19"/>
        </w:rPr>
      </w:pPr>
      <w:r>
        <w:rPr>
          <w:rFonts w:ascii="Bookman Old Style" w:hAnsi="Bookman Old Style"/>
          <w:sz w:val="19"/>
          <w:szCs w:val="19"/>
        </w:rPr>
        <w:t>En caso de requerirse, a l</w:t>
      </w:r>
      <w:r w:rsidR="0074211F" w:rsidRPr="00A32724">
        <w:rPr>
          <w:rFonts w:ascii="Bookman Old Style" w:hAnsi="Bookman Old Style"/>
          <w:sz w:val="19"/>
          <w:szCs w:val="19"/>
        </w:rPr>
        <w:t xml:space="preserve">as cantidades correspondientes serán adicionadas con el 16% (dieciséis por ciento) de Impuesto al Valor Agregado. </w:t>
      </w:r>
    </w:p>
    <w:p w:rsidR="0074211F" w:rsidRPr="00A32724" w:rsidRDefault="0074211F" w:rsidP="001B4B67">
      <w:pPr>
        <w:jc w:val="both"/>
        <w:rPr>
          <w:rFonts w:ascii="Bookman Old Style" w:hAnsi="Bookman Old Style"/>
          <w:sz w:val="19"/>
          <w:szCs w:val="19"/>
        </w:rPr>
      </w:pPr>
    </w:p>
    <w:p w:rsidR="006E58C9" w:rsidRPr="00A32724" w:rsidRDefault="006E58C9" w:rsidP="001B4B67">
      <w:pPr>
        <w:jc w:val="both"/>
        <w:rPr>
          <w:rFonts w:ascii="Bookman Old Style" w:hAnsi="Bookman Old Style"/>
          <w:sz w:val="19"/>
          <w:szCs w:val="19"/>
        </w:rPr>
      </w:pPr>
      <w:r w:rsidRPr="00A32724">
        <w:rPr>
          <w:rFonts w:ascii="Bookman Old Style" w:hAnsi="Bookman Old Style"/>
          <w:sz w:val="19"/>
          <w:szCs w:val="19"/>
        </w:rPr>
        <w:t>Las partes establecen que la contraprestación pactada en la presente cláusula, tendrá un incremento anual</w:t>
      </w:r>
      <w:r w:rsidR="00FE6C93" w:rsidRPr="00A32724">
        <w:rPr>
          <w:rFonts w:ascii="Bookman Old Style" w:hAnsi="Bookman Old Style"/>
          <w:sz w:val="19"/>
          <w:szCs w:val="19"/>
        </w:rPr>
        <w:t xml:space="preserve"> por lo menos</w:t>
      </w:r>
      <w:r w:rsidRPr="00A32724">
        <w:rPr>
          <w:rFonts w:ascii="Bookman Old Style" w:hAnsi="Bookman Old Style"/>
          <w:sz w:val="19"/>
          <w:szCs w:val="19"/>
        </w:rPr>
        <w:t xml:space="preserve"> igual al</w:t>
      </w:r>
      <w:r w:rsidR="00405710">
        <w:rPr>
          <w:rFonts w:ascii="Bookman Old Style" w:hAnsi="Bookman Old Style"/>
          <w:sz w:val="19"/>
          <w:szCs w:val="19"/>
        </w:rPr>
        <w:t xml:space="preserve"> crecimiento reflejado en el </w:t>
      </w:r>
      <w:r w:rsidR="00405710" w:rsidRPr="00A32724">
        <w:rPr>
          <w:rFonts w:ascii="Bookman Old Style" w:hAnsi="Bookman Old Style"/>
          <w:sz w:val="19"/>
          <w:szCs w:val="19"/>
        </w:rPr>
        <w:t>Índice</w:t>
      </w:r>
      <w:r w:rsidRPr="00A32724">
        <w:rPr>
          <w:rFonts w:ascii="Bookman Old Style" w:hAnsi="Bookman Old Style"/>
          <w:sz w:val="19"/>
          <w:szCs w:val="19"/>
        </w:rPr>
        <w:t xml:space="preserve"> Nacional de Precios al Consumidor.</w:t>
      </w:r>
    </w:p>
    <w:p w:rsidR="0074211F" w:rsidRPr="00A32724" w:rsidRDefault="0074211F" w:rsidP="001B4B67">
      <w:pPr>
        <w:jc w:val="both"/>
        <w:rPr>
          <w:rFonts w:ascii="Bookman Old Style" w:hAnsi="Bookman Old Style"/>
          <w:sz w:val="19"/>
          <w:szCs w:val="19"/>
        </w:rPr>
      </w:pPr>
    </w:p>
    <w:p w:rsidR="0074211F" w:rsidRPr="00A32724" w:rsidRDefault="0074211F" w:rsidP="00183DD9">
      <w:pPr>
        <w:tabs>
          <w:tab w:val="left" w:leader="hyphen" w:pos="10087"/>
        </w:tabs>
        <w:jc w:val="both"/>
        <w:rPr>
          <w:rFonts w:ascii="Bookman Old Style" w:hAnsi="Bookman Old Style"/>
          <w:sz w:val="19"/>
          <w:szCs w:val="19"/>
        </w:rPr>
      </w:pPr>
      <w:r w:rsidRPr="00A32724">
        <w:rPr>
          <w:rFonts w:ascii="Bookman Old Style" w:hAnsi="Bookman Old Style"/>
          <w:sz w:val="19"/>
          <w:szCs w:val="19"/>
        </w:rPr>
        <w:t>En caso de no efectuarse el pago de la contraprestación en el plazo establecido en la presente cláusula, se cobrara un i</w:t>
      </w:r>
      <w:r w:rsidR="00183DD9">
        <w:rPr>
          <w:rFonts w:ascii="Bookman Old Style" w:hAnsi="Bookman Old Style"/>
          <w:sz w:val="19"/>
          <w:szCs w:val="19"/>
        </w:rPr>
        <w:t>nterés moratorio a razón del 3</w:t>
      </w:r>
      <w:r w:rsidRPr="00A32724">
        <w:rPr>
          <w:rFonts w:ascii="Bookman Old Style" w:hAnsi="Bookman Old Style"/>
          <w:sz w:val="19"/>
          <w:szCs w:val="19"/>
        </w:rPr>
        <w:t>% (</w:t>
      </w:r>
      <w:r w:rsidR="00183DD9">
        <w:rPr>
          <w:rFonts w:ascii="Bookman Old Style" w:hAnsi="Bookman Old Style"/>
          <w:sz w:val="19"/>
          <w:szCs w:val="19"/>
        </w:rPr>
        <w:t>tres</w:t>
      </w:r>
      <w:r w:rsidRPr="00A32724">
        <w:rPr>
          <w:rFonts w:ascii="Bookman Old Style" w:hAnsi="Bookman Old Style"/>
          <w:sz w:val="19"/>
          <w:szCs w:val="19"/>
        </w:rPr>
        <w:t>) mensual.</w:t>
      </w:r>
    </w:p>
    <w:p w:rsidR="0074211F" w:rsidRPr="00A32724" w:rsidRDefault="0074211F" w:rsidP="001B4B67">
      <w:pPr>
        <w:jc w:val="both"/>
        <w:rPr>
          <w:rFonts w:ascii="Bookman Old Style" w:hAnsi="Bookman Old Style"/>
          <w:b/>
          <w:sz w:val="19"/>
          <w:szCs w:val="19"/>
        </w:rPr>
      </w:pPr>
    </w:p>
    <w:p w:rsidR="0074211F" w:rsidRPr="005379B2" w:rsidRDefault="00405710" w:rsidP="001B4B67">
      <w:pPr>
        <w:jc w:val="both"/>
        <w:rPr>
          <w:rFonts w:ascii="Bookman Old Style" w:hAnsi="Bookman Old Style"/>
          <w:b/>
          <w:sz w:val="19"/>
          <w:szCs w:val="19"/>
        </w:rPr>
      </w:pPr>
      <w:r w:rsidRPr="005379B2">
        <w:rPr>
          <w:rFonts w:ascii="Bookman Old Style" w:hAnsi="Bookman Old Style"/>
          <w:b/>
          <w:sz w:val="19"/>
          <w:szCs w:val="19"/>
        </w:rPr>
        <w:t>SEPTIMA. -</w:t>
      </w:r>
      <w:r w:rsidR="0074211F" w:rsidRPr="005379B2">
        <w:rPr>
          <w:rFonts w:ascii="Bookman Old Style" w:hAnsi="Bookman Old Style"/>
          <w:b/>
          <w:sz w:val="19"/>
          <w:szCs w:val="19"/>
        </w:rPr>
        <w:tab/>
        <w:t xml:space="preserve">OBLIGACIONES DE LAS PARTES </w:t>
      </w:r>
      <w:r>
        <w:rPr>
          <w:rFonts w:ascii="Bookman Old Style" w:hAnsi="Bookman Old Style"/>
          <w:b/>
          <w:sz w:val="19"/>
          <w:szCs w:val="19"/>
        </w:rPr>
        <w:t>DEL PRESENTE CONTRATO</w:t>
      </w:r>
    </w:p>
    <w:p w:rsidR="0074211F" w:rsidRPr="005379B2" w:rsidRDefault="0074211F" w:rsidP="001B4B67">
      <w:pPr>
        <w:jc w:val="both"/>
        <w:rPr>
          <w:rFonts w:ascii="Bookman Old Style" w:hAnsi="Bookman Old Style"/>
          <w:b/>
          <w:sz w:val="19"/>
          <w:szCs w:val="19"/>
        </w:rPr>
      </w:pPr>
    </w:p>
    <w:p w:rsidR="0074211F" w:rsidRPr="005379B2" w:rsidRDefault="0074211F" w:rsidP="001B4B67">
      <w:pPr>
        <w:numPr>
          <w:ilvl w:val="0"/>
          <w:numId w:val="6"/>
        </w:numPr>
        <w:tabs>
          <w:tab w:val="num" w:pos="567"/>
        </w:tabs>
        <w:suppressAutoHyphens w:val="0"/>
        <w:overflowPunct/>
        <w:autoSpaceDE/>
        <w:ind w:left="567" w:hanging="567"/>
        <w:jc w:val="both"/>
        <w:textAlignment w:val="auto"/>
        <w:rPr>
          <w:rFonts w:ascii="Bookman Old Style" w:hAnsi="Bookman Old Style"/>
          <w:sz w:val="19"/>
          <w:szCs w:val="19"/>
        </w:rPr>
      </w:pPr>
      <w:r w:rsidRPr="005379B2">
        <w:rPr>
          <w:rFonts w:ascii="Bookman Old Style" w:hAnsi="Bookman Old Style"/>
          <w:b/>
          <w:sz w:val="19"/>
          <w:szCs w:val="19"/>
        </w:rPr>
        <w:t xml:space="preserve">EL </w:t>
      </w:r>
      <w:r w:rsidR="00405710">
        <w:rPr>
          <w:rFonts w:ascii="Bookman Old Style" w:hAnsi="Bookman Old Style"/>
          <w:b/>
          <w:sz w:val="19"/>
          <w:szCs w:val="19"/>
        </w:rPr>
        <w:t>PROFESIONAL</w:t>
      </w:r>
      <w:r w:rsidRPr="005379B2">
        <w:rPr>
          <w:rFonts w:ascii="Bookman Old Style" w:hAnsi="Bookman Old Style"/>
          <w:sz w:val="19"/>
          <w:szCs w:val="19"/>
        </w:rPr>
        <w:t xml:space="preserve"> se obliga para </w:t>
      </w:r>
      <w:r w:rsidR="0033112A" w:rsidRPr="005379B2">
        <w:rPr>
          <w:rFonts w:ascii="Bookman Old Style" w:hAnsi="Bookman Old Style"/>
          <w:sz w:val="19"/>
          <w:szCs w:val="19"/>
        </w:rPr>
        <w:t xml:space="preserve">con </w:t>
      </w:r>
      <w:r w:rsidR="0033112A">
        <w:rPr>
          <w:rFonts w:ascii="Bookman Old Style" w:hAnsi="Bookman Old Style"/>
          <w:b/>
          <w:sz w:val="19"/>
          <w:szCs w:val="19"/>
        </w:rPr>
        <w:t>ARREGLA</w:t>
      </w:r>
      <w:r w:rsidR="000A2CAE">
        <w:rPr>
          <w:rFonts w:ascii="Bookman Old Style" w:hAnsi="Bookman Old Style"/>
          <w:b/>
          <w:sz w:val="19"/>
          <w:szCs w:val="19"/>
        </w:rPr>
        <w:t xml:space="preserve"> TODO</w:t>
      </w:r>
      <w:r w:rsidRPr="005379B2">
        <w:rPr>
          <w:rFonts w:ascii="Bookman Old Style" w:hAnsi="Bookman Old Style"/>
          <w:i/>
          <w:iCs/>
          <w:sz w:val="19"/>
          <w:szCs w:val="19"/>
        </w:rPr>
        <w:t xml:space="preserve"> </w:t>
      </w:r>
      <w:r w:rsidRPr="005379B2">
        <w:rPr>
          <w:rFonts w:ascii="Bookman Old Style" w:hAnsi="Bookman Old Style"/>
          <w:sz w:val="19"/>
          <w:szCs w:val="19"/>
        </w:rPr>
        <w:t>a lo siguiente:</w:t>
      </w:r>
    </w:p>
    <w:p w:rsidR="0074211F" w:rsidRPr="005379B2" w:rsidRDefault="0074211F" w:rsidP="002D6D77">
      <w:pPr>
        <w:suppressAutoHyphens w:val="0"/>
        <w:overflowPunct/>
        <w:autoSpaceDE/>
        <w:jc w:val="both"/>
        <w:textAlignment w:val="auto"/>
        <w:rPr>
          <w:rFonts w:ascii="Bookman Old Style" w:hAnsi="Bookman Old Style"/>
          <w:sz w:val="19"/>
          <w:szCs w:val="19"/>
        </w:rPr>
      </w:pPr>
    </w:p>
    <w:p w:rsidR="0074211F" w:rsidRPr="005379B2" w:rsidRDefault="0074211F" w:rsidP="001B4B67">
      <w:pPr>
        <w:numPr>
          <w:ilvl w:val="1"/>
          <w:numId w:val="9"/>
        </w:numPr>
        <w:tabs>
          <w:tab w:val="num" w:pos="1134"/>
        </w:tabs>
        <w:suppressAutoHyphens w:val="0"/>
        <w:overflowPunct/>
        <w:autoSpaceDE/>
        <w:jc w:val="both"/>
        <w:textAlignment w:val="auto"/>
        <w:rPr>
          <w:rFonts w:ascii="Bookman Old Style" w:hAnsi="Bookman Old Style"/>
          <w:sz w:val="19"/>
          <w:szCs w:val="19"/>
        </w:rPr>
      </w:pPr>
      <w:r w:rsidRPr="005379B2">
        <w:rPr>
          <w:rFonts w:ascii="Bookman Old Style" w:hAnsi="Bookman Old Style"/>
          <w:sz w:val="19"/>
          <w:szCs w:val="19"/>
        </w:rPr>
        <w:t xml:space="preserve">Pagar la </w:t>
      </w:r>
      <w:r w:rsidRPr="005379B2">
        <w:rPr>
          <w:rFonts w:ascii="Bookman Old Style" w:hAnsi="Bookman Old Style"/>
          <w:b/>
          <w:sz w:val="19"/>
          <w:szCs w:val="19"/>
        </w:rPr>
        <w:t>CONTRAPRESTACIÓN</w:t>
      </w:r>
      <w:r w:rsidRPr="005379B2">
        <w:rPr>
          <w:rFonts w:ascii="Bookman Old Style" w:hAnsi="Bookman Old Style"/>
          <w:sz w:val="19"/>
          <w:szCs w:val="19"/>
        </w:rPr>
        <w:t xml:space="preserve">, de conformidad con lo </w:t>
      </w:r>
      <w:r w:rsidR="00832FD2" w:rsidRPr="005379B2">
        <w:rPr>
          <w:rFonts w:ascii="Bookman Old Style" w:hAnsi="Bookman Old Style"/>
          <w:sz w:val="19"/>
          <w:szCs w:val="19"/>
        </w:rPr>
        <w:t>estipulado en la Cláusula Cuarta</w:t>
      </w:r>
      <w:r w:rsidRPr="005379B2">
        <w:rPr>
          <w:rFonts w:ascii="Bookman Old Style" w:hAnsi="Bookman Old Style"/>
          <w:sz w:val="19"/>
          <w:szCs w:val="19"/>
        </w:rPr>
        <w:t xml:space="preserve"> precedente</w:t>
      </w:r>
      <w:r w:rsidR="00832FD2" w:rsidRPr="005379B2">
        <w:rPr>
          <w:rFonts w:ascii="Bookman Old Style" w:hAnsi="Bookman Old Style"/>
          <w:sz w:val="19"/>
          <w:szCs w:val="19"/>
        </w:rPr>
        <w:t xml:space="preserve"> y el </w:t>
      </w:r>
      <w:r w:rsidR="00832FD2" w:rsidRPr="005379B2">
        <w:rPr>
          <w:rFonts w:ascii="Bookman Old Style" w:hAnsi="Bookman Old Style"/>
          <w:b/>
          <w:sz w:val="19"/>
          <w:szCs w:val="19"/>
        </w:rPr>
        <w:t>Anexo “2”</w:t>
      </w:r>
      <w:r w:rsidR="00832FD2" w:rsidRPr="005379B2">
        <w:rPr>
          <w:rFonts w:ascii="Bookman Old Style" w:hAnsi="Bookman Old Style"/>
          <w:sz w:val="19"/>
          <w:szCs w:val="19"/>
        </w:rPr>
        <w:t xml:space="preserve"> del presente contrato</w:t>
      </w:r>
      <w:r w:rsidRPr="005379B2">
        <w:rPr>
          <w:rFonts w:ascii="Bookman Old Style" w:hAnsi="Bookman Old Style"/>
          <w:sz w:val="19"/>
          <w:szCs w:val="19"/>
        </w:rPr>
        <w:t>.</w:t>
      </w:r>
    </w:p>
    <w:p w:rsidR="00BD65D2" w:rsidRPr="00BD65D2" w:rsidRDefault="002D6D77" w:rsidP="00BD65D2">
      <w:pPr>
        <w:numPr>
          <w:ilvl w:val="1"/>
          <w:numId w:val="9"/>
        </w:numPr>
        <w:tabs>
          <w:tab w:val="num" w:pos="1134"/>
        </w:tabs>
        <w:suppressAutoHyphens w:val="0"/>
        <w:overflowPunct/>
        <w:autoSpaceDE/>
        <w:jc w:val="both"/>
        <w:textAlignment w:val="auto"/>
        <w:rPr>
          <w:rFonts w:ascii="Bookman Old Style" w:hAnsi="Bookman Old Style"/>
          <w:sz w:val="19"/>
          <w:szCs w:val="19"/>
        </w:rPr>
      </w:pPr>
      <w:r w:rsidRPr="005379B2">
        <w:rPr>
          <w:rFonts w:ascii="Bookman Old Style" w:hAnsi="Bookman Old Style"/>
          <w:b/>
          <w:sz w:val="19"/>
          <w:szCs w:val="19"/>
        </w:rPr>
        <w:t xml:space="preserve">EL </w:t>
      </w:r>
      <w:r w:rsidR="0033112A">
        <w:rPr>
          <w:rFonts w:ascii="Bookman Old Style" w:hAnsi="Bookman Old Style"/>
          <w:b/>
          <w:sz w:val="19"/>
          <w:szCs w:val="19"/>
        </w:rPr>
        <w:t>PROFESIONAL</w:t>
      </w:r>
      <w:r w:rsidRPr="005379B2">
        <w:rPr>
          <w:rFonts w:ascii="Bookman Old Style" w:hAnsi="Bookman Old Style"/>
          <w:sz w:val="19"/>
          <w:szCs w:val="19"/>
        </w:rPr>
        <w:t xml:space="preserve"> es el único responsable de la calidad del servicio prestado al usuario final.</w:t>
      </w:r>
    </w:p>
    <w:p w:rsidR="004875C4" w:rsidRPr="005379B2" w:rsidRDefault="004875C4" w:rsidP="002D6D77">
      <w:pPr>
        <w:rPr>
          <w:rFonts w:ascii="Bookman Old Style" w:hAnsi="Bookman Old Style"/>
          <w:sz w:val="19"/>
          <w:szCs w:val="19"/>
        </w:rPr>
      </w:pPr>
    </w:p>
    <w:p w:rsidR="0074211F" w:rsidRPr="005379B2" w:rsidRDefault="00E54869" w:rsidP="002D6D77">
      <w:pPr>
        <w:numPr>
          <w:ilvl w:val="0"/>
          <w:numId w:val="6"/>
        </w:numPr>
        <w:tabs>
          <w:tab w:val="num" w:pos="567"/>
        </w:tabs>
        <w:suppressAutoHyphens w:val="0"/>
        <w:overflowPunct/>
        <w:autoSpaceDE/>
        <w:ind w:left="567" w:hanging="567"/>
        <w:jc w:val="both"/>
        <w:textAlignment w:val="auto"/>
        <w:rPr>
          <w:rFonts w:ascii="Bookman Old Style" w:hAnsi="Bookman Old Style"/>
          <w:sz w:val="19"/>
          <w:szCs w:val="19"/>
        </w:rPr>
      </w:pPr>
      <w:r>
        <w:rPr>
          <w:rFonts w:ascii="Bookman Old Style" w:hAnsi="Bookman Old Style"/>
          <w:b/>
          <w:sz w:val="19"/>
          <w:szCs w:val="19"/>
        </w:rPr>
        <w:t xml:space="preserve"> </w:t>
      </w:r>
      <w:r w:rsidR="000A2CAE">
        <w:rPr>
          <w:rFonts w:ascii="Bookman Old Style" w:hAnsi="Bookman Old Style"/>
          <w:b/>
          <w:sz w:val="19"/>
          <w:szCs w:val="19"/>
        </w:rPr>
        <w:t>A</w:t>
      </w:r>
      <w:r w:rsidR="0033112A">
        <w:rPr>
          <w:rFonts w:ascii="Bookman Old Style" w:hAnsi="Bookman Old Style"/>
          <w:b/>
          <w:sz w:val="19"/>
          <w:szCs w:val="19"/>
        </w:rPr>
        <w:t>R</w:t>
      </w:r>
      <w:r w:rsidR="000A2CAE">
        <w:rPr>
          <w:rFonts w:ascii="Bookman Old Style" w:hAnsi="Bookman Old Style"/>
          <w:b/>
          <w:sz w:val="19"/>
          <w:szCs w:val="19"/>
        </w:rPr>
        <w:t>REGLA TODO</w:t>
      </w:r>
      <w:r w:rsidR="0074211F" w:rsidRPr="005379B2">
        <w:rPr>
          <w:rFonts w:ascii="Bookman Old Style" w:hAnsi="Bookman Old Style"/>
          <w:sz w:val="19"/>
          <w:szCs w:val="19"/>
        </w:rPr>
        <w:t xml:space="preserve"> se obliga frente a </w:t>
      </w:r>
      <w:r w:rsidR="0074211F" w:rsidRPr="005379B2">
        <w:rPr>
          <w:rFonts w:ascii="Bookman Old Style" w:hAnsi="Bookman Old Style"/>
          <w:b/>
          <w:sz w:val="19"/>
          <w:szCs w:val="19"/>
        </w:rPr>
        <w:t xml:space="preserve">EL </w:t>
      </w:r>
      <w:r w:rsidR="0033112A">
        <w:rPr>
          <w:rFonts w:ascii="Bookman Old Style" w:hAnsi="Bookman Old Style"/>
          <w:b/>
          <w:sz w:val="19"/>
          <w:szCs w:val="19"/>
        </w:rPr>
        <w:t>PROFESIONAL</w:t>
      </w:r>
      <w:r w:rsidR="0074211F" w:rsidRPr="005379B2">
        <w:rPr>
          <w:rFonts w:ascii="Bookman Old Style" w:hAnsi="Bookman Old Style"/>
          <w:sz w:val="19"/>
          <w:szCs w:val="19"/>
        </w:rPr>
        <w:t xml:space="preserve"> a lo siguiente:</w:t>
      </w:r>
    </w:p>
    <w:p w:rsidR="0074211F" w:rsidRPr="005379B2" w:rsidRDefault="0074211F" w:rsidP="001B4B67">
      <w:pPr>
        <w:suppressAutoHyphens w:val="0"/>
        <w:overflowPunct/>
        <w:autoSpaceDE/>
        <w:ind w:left="567"/>
        <w:jc w:val="both"/>
        <w:textAlignment w:val="auto"/>
        <w:rPr>
          <w:rFonts w:ascii="Bookman Old Style" w:hAnsi="Bookman Old Style"/>
          <w:sz w:val="19"/>
          <w:szCs w:val="19"/>
        </w:rPr>
      </w:pPr>
    </w:p>
    <w:p w:rsidR="0074211F" w:rsidRPr="005379B2" w:rsidRDefault="0074211F" w:rsidP="001B4B67">
      <w:pPr>
        <w:numPr>
          <w:ilvl w:val="0"/>
          <w:numId w:val="10"/>
        </w:numPr>
        <w:tabs>
          <w:tab w:val="num" w:pos="1134"/>
        </w:tabs>
        <w:suppressAutoHyphens w:val="0"/>
        <w:overflowPunct/>
        <w:autoSpaceDE/>
        <w:jc w:val="both"/>
        <w:textAlignment w:val="auto"/>
        <w:rPr>
          <w:rFonts w:ascii="Bookman Old Style" w:hAnsi="Bookman Old Style"/>
          <w:sz w:val="19"/>
          <w:szCs w:val="19"/>
        </w:rPr>
      </w:pPr>
      <w:r w:rsidRPr="005379B2">
        <w:rPr>
          <w:rFonts w:ascii="Bookman Old Style" w:hAnsi="Bookman Old Style"/>
          <w:sz w:val="19"/>
          <w:szCs w:val="19"/>
        </w:rPr>
        <w:t xml:space="preserve">A prestar los </w:t>
      </w:r>
      <w:r w:rsidRPr="005379B2">
        <w:rPr>
          <w:rFonts w:ascii="Bookman Old Style" w:hAnsi="Bookman Old Style"/>
          <w:b/>
          <w:sz w:val="19"/>
          <w:szCs w:val="19"/>
        </w:rPr>
        <w:t>SERVICIOS</w:t>
      </w:r>
      <w:r w:rsidRPr="005379B2">
        <w:rPr>
          <w:rFonts w:ascii="Bookman Old Style" w:hAnsi="Bookman Old Style"/>
          <w:sz w:val="19"/>
          <w:szCs w:val="19"/>
        </w:rPr>
        <w:t xml:space="preserve"> en términos de este instrumento, y conforme a lo establecido en los Anexos del mismo.</w:t>
      </w:r>
    </w:p>
    <w:p w:rsidR="00FB641A" w:rsidRPr="005379B2" w:rsidRDefault="002D6D77" w:rsidP="002D6D77">
      <w:pPr>
        <w:numPr>
          <w:ilvl w:val="0"/>
          <w:numId w:val="10"/>
        </w:numPr>
        <w:tabs>
          <w:tab w:val="num" w:pos="1134"/>
        </w:tabs>
        <w:suppressAutoHyphens w:val="0"/>
        <w:overflowPunct/>
        <w:autoSpaceDE/>
        <w:jc w:val="both"/>
        <w:textAlignment w:val="auto"/>
        <w:rPr>
          <w:rFonts w:ascii="Bookman Old Style" w:hAnsi="Bookman Old Style"/>
          <w:sz w:val="19"/>
          <w:szCs w:val="19"/>
        </w:rPr>
      </w:pPr>
      <w:r w:rsidRPr="005379B2">
        <w:rPr>
          <w:rFonts w:ascii="Bookman Old Style" w:hAnsi="Bookman Old Style"/>
          <w:sz w:val="19"/>
          <w:szCs w:val="19"/>
        </w:rPr>
        <w:t xml:space="preserve">A vincular a </w:t>
      </w:r>
      <w:r w:rsidRPr="00BD65D2">
        <w:rPr>
          <w:rFonts w:ascii="Bookman Old Style" w:hAnsi="Bookman Old Style"/>
          <w:b/>
          <w:sz w:val="19"/>
          <w:szCs w:val="19"/>
        </w:rPr>
        <w:t xml:space="preserve">EL </w:t>
      </w:r>
      <w:r w:rsidR="0033112A">
        <w:rPr>
          <w:rFonts w:ascii="Bookman Old Style" w:hAnsi="Bookman Old Style"/>
          <w:b/>
          <w:sz w:val="19"/>
          <w:szCs w:val="19"/>
        </w:rPr>
        <w:t>PROFESIONAL</w:t>
      </w:r>
      <w:r w:rsidRPr="005379B2">
        <w:rPr>
          <w:rFonts w:ascii="Bookman Old Style" w:hAnsi="Bookman Old Style"/>
          <w:sz w:val="19"/>
          <w:szCs w:val="19"/>
        </w:rPr>
        <w:t xml:space="preserve"> con el usuario final mediante la </w:t>
      </w:r>
      <w:r w:rsidR="005379B2" w:rsidRPr="005379B2">
        <w:rPr>
          <w:rFonts w:ascii="Bookman Old Style" w:hAnsi="Bookman Old Style"/>
          <w:sz w:val="19"/>
          <w:szCs w:val="19"/>
        </w:rPr>
        <w:t>página</w:t>
      </w:r>
      <w:r w:rsidRPr="005379B2">
        <w:rPr>
          <w:rFonts w:ascii="Bookman Old Style" w:hAnsi="Bookman Old Style"/>
          <w:sz w:val="19"/>
          <w:szCs w:val="19"/>
        </w:rPr>
        <w:t xml:space="preserve"> de internet y las aplicaciones que se usen.</w:t>
      </w:r>
    </w:p>
    <w:p w:rsidR="003A4206" w:rsidRPr="00A32724" w:rsidRDefault="003A4206" w:rsidP="001B4B67">
      <w:pPr>
        <w:suppressAutoHyphens w:val="0"/>
        <w:overflowPunct/>
        <w:autoSpaceDE/>
        <w:jc w:val="both"/>
        <w:textAlignment w:val="auto"/>
        <w:rPr>
          <w:rFonts w:ascii="Bookman Old Style" w:hAnsi="Bookman Old Style"/>
          <w:sz w:val="19"/>
          <w:szCs w:val="19"/>
        </w:rPr>
      </w:pPr>
    </w:p>
    <w:p w:rsidR="00BD65D2" w:rsidRDefault="002D6D7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OCTAV</w:t>
      </w:r>
      <w:r w:rsidR="00EB2876" w:rsidRPr="00A32724">
        <w:rPr>
          <w:rFonts w:ascii="Bookman Old Style" w:hAnsi="Bookman Old Style"/>
          <w:b/>
          <w:sz w:val="19"/>
          <w:szCs w:val="19"/>
        </w:rPr>
        <w:t>A</w:t>
      </w:r>
      <w:r w:rsidR="0074211F" w:rsidRPr="00A32724">
        <w:rPr>
          <w:rFonts w:ascii="Bookman Old Style" w:hAnsi="Bookman Old Style"/>
          <w:b/>
          <w:sz w:val="19"/>
          <w:szCs w:val="19"/>
        </w:rPr>
        <w:t xml:space="preserve">.-  </w:t>
      </w:r>
      <w:r w:rsidR="00BD65D2">
        <w:rPr>
          <w:rFonts w:ascii="Bookman Old Style" w:hAnsi="Bookman Old Style"/>
          <w:b/>
          <w:sz w:val="19"/>
          <w:szCs w:val="19"/>
        </w:rPr>
        <w:t>RESPONSABILIDAD</w:t>
      </w:r>
    </w:p>
    <w:p w:rsidR="00BD65D2" w:rsidRDefault="00BD65D2" w:rsidP="001B4B67">
      <w:pPr>
        <w:suppressAutoHyphens w:val="0"/>
        <w:overflowPunct/>
        <w:autoSpaceDE/>
        <w:ind w:left="66"/>
        <w:jc w:val="both"/>
        <w:textAlignment w:val="auto"/>
        <w:rPr>
          <w:rFonts w:ascii="Bookman Old Style" w:hAnsi="Bookman Old Style"/>
          <w:b/>
          <w:sz w:val="19"/>
          <w:szCs w:val="19"/>
        </w:rPr>
      </w:pPr>
    </w:p>
    <w:p w:rsidR="00BD65D2" w:rsidRDefault="001000D1" w:rsidP="00B45FEA">
      <w:pPr>
        <w:suppressAutoHyphens w:val="0"/>
        <w:overflowPunct/>
        <w:autoSpaceDE/>
        <w:ind w:left="66"/>
        <w:jc w:val="both"/>
        <w:textAlignment w:val="auto"/>
        <w:rPr>
          <w:rFonts w:ascii="Bookman Old Style" w:hAnsi="Bookman Old Style"/>
          <w:sz w:val="19"/>
          <w:szCs w:val="19"/>
        </w:rPr>
      </w:pPr>
      <w:r>
        <w:rPr>
          <w:rFonts w:ascii="Bookman Old Style" w:hAnsi="Bookman Old Style"/>
          <w:b/>
          <w:sz w:val="19"/>
          <w:szCs w:val="19"/>
        </w:rPr>
        <w:t>A</w:t>
      </w:r>
      <w:r w:rsidR="0033112A">
        <w:rPr>
          <w:rFonts w:ascii="Bookman Old Style" w:hAnsi="Bookman Old Style"/>
          <w:b/>
          <w:sz w:val="19"/>
          <w:szCs w:val="19"/>
        </w:rPr>
        <w:t>R</w:t>
      </w:r>
      <w:r>
        <w:rPr>
          <w:rFonts w:ascii="Bookman Old Style" w:hAnsi="Bookman Old Style"/>
          <w:b/>
          <w:sz w:val="19"/>
          <w:szCs w:val="19"/>
        </w:rPr>
        <w:t>REGLA TODO</w:t>
      </w:r>
      <w:r w:rsidR="00BD65D2">
        <w:rPr>
          <w:rFonts w:ascii="Bookman Old Style" w:hAnsi="Bookman Old Style"/>
          <w:b/>
          <w:sz w:val="19"/>
          <w:szCs w:val="19"/>
        </w:rPr>
        <w:t xml:space="preserve"> </w:t>
      </w:r>
      <w:r w:rsidR="00BD65D2">
        <w:rPr>
          <w:rFonts w:ascii="Bookman Old Style" w:hAnsi="Bookman Old Style"/>
          <w:sz w:val="19"/>
          <w:szCs w:val="19"/>
        </w:rPr>
        <w:t xml:space="preserve">no será responsable por </w:t>
      </w:r>
      <w:r w:rsidR="00B45FEA">
        <w:rPr>
          <w:rFonts w:ascii="Bookman Old Style" w:hAnsi="Bookman Old Style"/>
          <w:sz w:val="19"/>
          <w:szCs w:val="19"/>
        </w:rPr>
        <w:t xml:space="preserve">los servicios que </w:t>
      </w:r>
      <w:r w:rsidR="00B45FEA" w:rsidRPr="00B45FEA">
        <w:rPr>
          <w:rFonts w:ascii="Bookman Old Style" w:hAnsi="Bookman Old Style"/>
          <w:b/>
          <w:sz w:val="19"/>
          <w:szCs w:val="19"/>
        </w:rPr>
        <w:t xml:space="preserve">EL </w:t>
      </w:r>
      <w:r w:rsidR="0033112A">
        <w:rPr>
          <w:rFonts w:ascii="Bookman Old Style" w:hAnsi="Bookman Old Style"/>
          <w:b/>
          <w:sz w:val="19"/>
          <w:szCs w:val="19"/>
        </w:rPr>
        <w:t>PROFESIONAL</w:t>
      </w:r>
      <w:r w:rsidR="00B45FEA">
        <w:rPr>
          <w:rFonts w:ascii="Bookman Old Style" w:hAnsi="Bookman Old Style"/>
          <w:sz w:val="19"/>
          <w:szCs w:val="19"/>
        </w:rPr>
        <w:t xml:space="preserve"> llegue a prestar al </w:t>
      </w:r>
      <w:r w:rsidR="0033112A">
        <w:rPr>
          <w:rFonts w:ascii="Bookman Old Style" w:hAnsi="Bookman Old Style"/>
          <w:b/>
          <w:sz w:val="19"/>
          <w:szCs w:val="19"/>
        </w:rPr>
        <w:t>CLIENTE</w:t>
      </w:r>
      <w:r w:rsidR="00B45FEA" w:rsidRPr="00B45FEA">
        <w:rPr>
          <w:rFonts w:ascii="Bookman Old Style" w:hAnsi="Bookman Old Style"/>
          <w:b/>
          <w:sz w:val="19"/>
          <w:szCs w:val="19"/>
        </w:rPr>
        <w:t xml:space="preserve"> FINAL</w:t>
      </w:r>
      <w:r w:rsidR="00B45FEA">
        <w:rPr>
          <w:rFonts w:ascii="Bookman Old Style" w:hAnsi="Bookman Old Style"/>
          <w:sz w:val="19"/>
          <w:szCs w:val="19"/>
        </w:rPr>
        <w:t xml:space="preserve">. Por lo que </w:t>
      </w:r>
      <w:r w:rsidR="00B45FEA" w:rsidRPr="00B45FEA">
        <w:rPr>
          <w:rFonts w:ascii="Bookman Old Style" w:hAnsi="Bookman Old Style"/>
          <w:b/>
          <w:sz w:val="19"/>
          <w:szCs w:val="19"/>
        </w:rPr>
        <w:t xml:space="preserve">EL </w:t>
      </w:r>
      <w:r w:rsidR="0033112A">
        <w:rPr>
          <w:rFonts w:ascii="Bookman Old Style" w:hAnsi="Bookman Old Style"/>
          <w:b/>
          <w:sz w:val="19"/>
          <w:szCs w:val="19"/>
        </w:rPr>
        <w:t>PROFESIONAL</w:t>
      </w:r>
      <w:r w:rsidR="00B45FEA">
        <w:rPr>
          <w:rFonts w:ascii="Bookman Old Style" w:hAnsi="Bookman Old Style"/>
          <w:sz w:val="19"/>
          <w:szCs w:val="19"/>
        </w:rPr>
        <w:t xml:space="preserve"> se obliga a sacar en paz y a salvo, y en su caso a indemnizar a </w:t>
      </w:r>
      <w:r>
        <w:rPr>
          <w:rFonts w:ascii="Bookman Old Style" w:hAnsi="Bookman Old Style"/>
          <w:b/>
          <w:sz w:val="19"/>
          <w:szCs w:val="19"/>
        </w:rPr>
        <w:t>A</w:t>
      </w:r>
      <w:r w:rsidR="0033112A">
        <w:rPr>
          <w:rFonts w:ascii="Bookman Old Style" w:hAnsi="Bookman Old Style"/>
          <w:b/>
          <w:sz w:val="19"/>
          <w:szCs w:val="19"/>
        </w:rPr>
        <w:t>R</w:t>
      </w:r>
      <w:r>
        <w:rPr>
          <w:rFonts w:ascii="Bookman Old Style" w:hAnsi="Bookman Old Style"/>
          <w:b/>
          <w:sz w:val="19"/>
          <w:szCs w:val="19"/>
        </w:rPr>
        <w:t>REGLA TODO</w:t>
      </w:r>
      <w:r w:rsidR="00B45FEA">
        <w:rPr>
          <w:rFonts w:ascii="Bookman Old Style" w:hAnsi="Bookman Old Style"/>
          <w:sz w:val="19"/>
          <w:szCs w:val="19"/>
        </w:rPr>
        <w:t xml:space="preserve"> por cualquier reclamación, demanda, denuncia o cualquier otra queja, sea judicial o extra judicial, relacionada con los servicios que preste </w:t>
      </w:r>
      <w:r w:rsidR="00B45FEA" w:rsidRPr="00B45FEA">
        <w:rPr>
          <w:rFonts w:ascii="Bookman Old Style" w:hAnsi="Bookman Old Style"/>
          <w:b/>
          <w:sz w:val="19"/>
          <w:szCs w:val="19"/>
        </w:rPr>
        <w:t xml:space="preserve">EL </w:t>
      </w:r>
      <w:r w:rsidR="0033112A">
        <w:rPr>
          <w:rFonts w:ascii="Bookman Old Style" w:hAnsi="Bookman Old Style"/>
          <w:b/>
          <w:sz w:val="19"/>
          <w:szCs w:val="19"/>
        </w:rPr>
        <w:t>PROFESIONAL</w:t>
      </w:r>
      <w:r w:rsidR="00B45FEA" w:rsidRPr="00B45FEA">
        <w:rPr>
          <w:rFonts w:ascii="Bookman Old Style" w:hAnsi="Bookman Old Style"/>
          <w:b/>
          <w:sz w:val="19"/>
          <w:szCs w:val="19"/>
        </w:rPr>
        <w:t xml:space="preserve"> </w:t>
      </w:r>
      <w:r w:rsidR="00B45FEA">
        <w:rPr>
          <w:rFonts w:ascii="Bookman Old Style" w:hAnsi="Bookman Old Style"/>
          <w:sz w:val="19"/>
          <w:szCs w:val="19"/>
        </w:rPr>
        <w:t xml:space="preserve">al </w:t>
      </w:r>
      <w:r w:rsidR="0033112A">
        <w:rPr>
          <w:rFonts w:ascii="Bookman Old Style" w:hAnsi="Bookman Old Style"/>
          <w:b/>
          <w:sz w:val="19"/>
          <w:szCs w:val="19"/>
        </w:rPr>
        <w:t>CLIENTE</w:t>
      </w:r>
      <w:r w:rsidR="00B45FEA" w:rsidRPr="00B45FEA">
        <w:rPr>
          <w:rFonts w:ascii="Bookman Old Style" w:hAnsi="Bookman Old Style"/>
          <w:b/>
          <w:sz w:val="19"/>
          <w:szCs w:val="19"/>
        </w:rPr>
        <w:t xml:space="preserve"> FINAL</w:t>
      </w:r>
      <w:r w:rsidR="00B45FEA">
        <w:rPr>
          <w:rFonts w:ascii="Bookman Old Style" w:hAnsi="Bookman Old Style"/>
          <w:sz w:val="19"/>
          <w:szCs w:val="19"/>
        </w:rPr>
        <w:t xml:space="preserve">, incluyendo sin limitar los honorarios de abogado o peritos, así como cualquier pago en que incurra </w:t>
      </w:r>
      <w:r>
        <w:rPr>
          <w:rFonts w:ascii="Bookman Old Style" w:hAnsi="Bookman Old Style"/>
          <w:b/>
          <w:sz w:val="19"/>
          <w:szCs w:val="19"/>
        </w:rPr>
        <w:t>A</w:t>
      </w:r>
      <w:r w:rsidR="0033112A">
        <w:rPr>
          <w:rFonts w:ascii="Bookman Old Style" w:hAnsi="Bookman Old Style"/>
          <w:b/>
          <w:sz w:val="19"/>
          <w:szCs w:val="19"/>
        </w:rPr>
        <w:t>R</w:t>
      </w:r>
      <w:r>
        <w:rPr>
          <w:rFonts w:ascii="Bookman Old Style" w:hAnsi="Bookman Old Style"/>
          <w:b/>
          <w:sz w:val="19"/>
          <w:szCs w:val="19"/>
        </w:rPr>
        <w:t>REGLA TODO</w:t>
      </w:r>
      <w:r w:rsidR="00B45FEA">
        <w:rPr>
          <w:rFonts w:ascii="Bookman Old Style" w:hAnsi="Bookman Old Style"/>
          <w:sz w:val="19"/>
          <w:szCs w:val="19"/>
        </w:rPr>
        <w:t>.</w:t>
      </w:r>
    </w:p>
    <w:p w:rsidR="00B45FEA" w:rsidRDefault="00B45FEA" w:rsidP="00B45FEA">
      <w:pPr>
        <w:suppressAutoHyphens w:val="0"/>
        <w:overflowPunct/>
        <w:autoSpaceDE/>
        <w:ind w:left="66"/>
        <w:jc w:val="both"/>
        <w:textAlignment w:val="auto"/>
        <w:rPr>
          <w:rFonts w:ascii="Bookman Old Style" w:hAnsi="Bookman Old Style"/>
          <w:sz w:val="19"/>
          <w:szCs w:val="19"/>
        </w:rPr>
      </w:pPr>
    </w:p>
    <w:p w:rsidR="00B45FEA" w:rsidRDefault="00B45FEA" w:rsidP="00B45FEA">
      <w:pPr>
        <w:suppressAutoHyphens w:val="0"/>
        <w:overflowPunct/>
        <w:autoSpaceDE/>
        <w:ind w:left="66"/>
        <w:jc w:val="both"/>
        <w:textAlignment w:val="auto"/>
        <w:rPr>
          <w:rFonts w:ascii="Bookman Old Style" w:hAnsi="Bookman Old Style"/>
          <w:b/>
          <w:sz w:val="19"/>
          <w:szCs w:val="19"/>
        </w:rPr>
      </w:pPr>
      <w:r>
        <w:rPr>
          <w:rFonts w:ascii="Bookman Old Style" w:hAnsi="Bookman Old Style"/>
          <w:sz w:val="19"/>
          <w:szCs w:val="19"/>
        </w:rPr>
        <w:t xml:space="preserve">Así mismo, </w:t>
      </w:r>
      <w:r w:rsidRPr="00B45FEA">
        <w:rPr>
          <w:rFonts w:ascii="Bookman Old Style" w:hAnsi="Bookman Old Style"/>
          <w:b/>
          <w:sz w:val="19"/>
          <w:szCs w:val="19"/>
        </w:rPr>
        <w:t xml:space="preserve">EL </w:t>
      </w:r>
      <w:r w:rsidR="0033112A">
        <w:rPr>
          <w:rFonts w:ascii="Bookman Old Style" w:hAnsi="Bookman Old Style"/>
          <w:b/>
          <w:sz w:val="19"/>
          <w:szCs w:val="19"/>
        </w:rPr>
        <w:t>PROFESIONISTA</w:t>
      </w:r>
      <w:r>
        <w:rPr>
          <w:rFonts w:ascii="Bookman Old Style" w:hAnsi="Bookman Old Style"/>
          <w:sz w:val="19"/>
          <w:szCs w:val="19"/>
        </w:rPr>
        <w:t xml:space="preserve"> está de acuerdo en que el </w:t>
      </w:r>
      <w:r w:rsidR="0033112A">
        <w:rPr>
          <w:rFonts w:ascii="Bookman Old Style" w:hAnsi="Bookman Old Style"/>
          <w:b/>
          <w:sz w:val="19"/>
          <w:szCs w:val="19"/>
        </w:rPr>
        <w:t xml:space="preserve">CLIENTE </w:t>
      </w:r>
      <w:r w:rsidRPr="00B45FEA">
        <w:rPr>
          <w:rFonts w:ascii="Bookman Old Style" w:hAnsi="Bookman Old Style"/>
          <w:b/>
          <w:sz w:val="19"/>
          <w:szCs w:val="19"/>
        </w:rPr>
        <w:t>FINAL</w:t>
      </w:r>
      <w:r>
        <w:rPr>
          <w:rFonts w:ascii="Bookman Old Style" w:hAnsi="Bookman Old Style"/>
          <w:sz w:val="19"/>
          <w:szCs w:val="19"/>
        </w:rPr>
        <w:t xml:space="preserve"> califique, mediante </w:t>
      </w:r>
      <w:r w:rsidR="00626AD7">
        <w:rPr>
          <w:rFonts w:ascii="Bookman Old Style" w:hAnsi="Bookman Old Style"/>
          <w:sz w:val="19"/>
          <w:szCs w:val="19"/>
        </w:rPr>
        <w:t>estrellas o comentarios según aplique,</w:t>
      </w:r>
      <w:r>
        <w:rPr>
          <w:rFonts w:ascii="Bookman Old Style" w:hAnsi="Bookman Old Style"/>
          <w:sz w:val="19"/>
          <w:szCs w:val="19"/>
        </w:rPr>
        <w:t xml:space="preserve"> en la página de internet o en la aplicación de </w:t>
      </w:r>
      <w:r w:rsidR="001000D1">
        <w:rPr>
          <w:rFonts w:ascii="Bookman Old Style" w:hAnsi="Bookman Old Style"/>
          <w:b/>
          <w:sz w:val="19"/>
          <w:szCs w:val="19"/>
        </w:rPr>
        <w:t>A</w:t>
      </w:r>
      <w:r w:rsidR="0033112A">
        <w:rPr>
          <w:rFonts w:ascii="Bookman Old Style" w:hAnsi="Bookman Old Style"/>
          <w:b/>
          <w:sz w:val="19"/>
          <w:szCs w:val="19"/>
        </w:rPr>
        <w:t>R</w:t>
      </w:r>
      <w:r w:rsidR="001000D1">
        <w:rPr>
          <w:rFonts w:ascii="Bookman Old Style" w:hAnsi="Bookman Old Style"/>
          <w:b/>
          <w:sz w:val="19"/>
          <w:szCs w:val="19"/>
        </w:rPr>
        <w:t xml:space="preserve">REGLA </w:t>
      </w:r>
      <w:r w:rsidR="0033112A">
        <w:rPr>
          <w:rFonts w:ascii="Bookman Old Style" w:hAnsi="Bookman Old Style"/>
          <w:b/>
          <w:sz w:val="19"/>
          <w:szCs w:val="19"/>
        </w:rPr>
        <w:t>TODO</w:t>
      </w:r>
      <w:r w:rsidR="0033112A">
        <w:rPr>
          <w:rFonts w:ascii="Bookman Old Style" w:hAnsi="Bookman Old Style"/>
          <w:sz w:val="19"/>
          <w:szCs w:val="19"/>
        </w:rPr>
        <w:t xml:space="preserve"> el servicio</w:t>
      </w:r>
      <w:r>
        <w:rPr>
          <w:rFonts w:ascii="Bookman Old Style" w:hAnsi="Bookman Old Style"/>
          <w:sz w:val="19"/>
          <w:szCs w:val="19"/>
        </w:rPr>
        <w:t xml:space="preserve"> que llegue a realizar </w:t>
      </w:r>
      <w:r w:rsidRPr="00B45FEA">
        <w:rPr>
          <w:rFonts w:ascii="Bookman Old Style" w:hAnsi="Bookman Old Style"/>
          <w:b/>
          <w:sz w:val="19"/>
          <w:szCs w:val="19"/>
        </w:rPr>
        <w:t xml:space="preserve">EL </w:t>
      </w:r>
      <w:r w:rsidR="0033112A">
        <w:rPr>
          <w:rFonts w:ascii="Bookman Old Style" w:hAnsi="Bookman Old Style"/>
          <w:b/>
          <w:sz w:val="19"/>
          <w:szCs w:val="19"/>
        </w:rPr>
        <w:t>PROFESIONISTA</w:t>
      </w:r>
      <w:r w:rsidRPr="00B45FEA">
        <w:rPr>
          <w:rFonts w:ascii="Bookman Old Style" w:hAnsi="Bookman Old Style"/>
          <w:b/>
          <w:sz w:val="19"/>
          <w:szCs w:val="19"/>
        </w:rPr>
        <w:t>.</w:t>
      </w:r>
    </w:p>
    <w:p w:rsidR="00626AD7" w:rsidRDefault="00626AD7" w:rsidP="00B45FEA">
      <w:pPr>
        <w:suppressAutoHyphens w:val="0"/>
        <w:overflowPunct/>
        <w:autoSpaceDE/>
        <w:ind w:left="66"/>
        <w:jc w:val="both"/>
        <w:textAlignment w:val="auto"/>
        <w:rPr>
          <w:rFonts w:ascii="Bookman Old Style" w:hAnsi="Bookman Old Style"/>
          <w:b/>
          <w:sz w:val="19"/>
          <w:szCs w:val="19"/>
        </w:rPr>
      </w:pPr>
    </w:p>
    <w:p w:rsidR="00626AD7" w:rsidRPr="00626AD7" w:rsidRDefault="00626AD7" w:rsidP="00B45FEA">
      <w:pPr>
        <w:suppressAutoHyphens w:val="0"/>
        <w:overflowPunct/>
        <w:autoSpaceDE/>
        <w:ind w:left="66"/>
        <w:jc w:val="both"/>
        <w:textAlignment w:val="auto"/>
        <w:rPr>
          <w:rFonts w:ascii="Bookman Old Style" w:hAnsi="Bookman Old Style"/>
          <w:sz w:val="19"/>
          <w:szCs w:val="19"/>
        </w:rPr>
      </w:pPr>
      <w:r>
        <w:rPr>
          <w:rFonts w:ascii="Bookman Old Style" w:hAnsi="Bookman Old Style"/>
          <w:b/>
          <w:sz w:val="19"/>
          <w:szCs w:val="19"/>
        </w:rPr>
        <w:t xml:space="preserve">EL </w:t>
      </w:r>
      <w:r w:rsidR="0033112A">
        <w:rPr>
          <w:rFonts w:ascii="Bookman Old Style" w:hAnsi="Bookman Old Style"/>
          <w:b/>
          <w:sz w:val="19"/>
          <w:szCs w:val="19"/>
        </w:rPr>
        <w:t>PROFESIONISTA</w:t>
      </w:r>
      <w:r>
        <w:rPr>
          <w:rFonts w:ascii="Bookman Old Style" w:hAnsi="Bookman Old Style"/>
          <w:b/>
          <w:sz w:val="19"/>
          <w:szCs w:val="19"/>
        </w:rPr>
        <w:t xml:space="preserve"> </w:t>
      </w:r>
      <w:r>
        <w:rPr>
          <w:rFonts w:ascii="Bookman Old Style" w:hAnsi="Bookman Old Style"/>
          <w:sz w:val="19"/>
          <w:szCs w:val="19"/>
        </w:rPr>
        <w:t xml:space="preserve">está de acuerdo que, en caso de acumular dos comentarios negativos, se le dará de baja y ya no se le volverá a aceptar, en la página de internet o la plataforma de </w:t>
      </w:r>
      <w:r w:rsidR="00E54869">
        <w:rPr>
          <w:rFonts w:ascii="Bookman Old Style" w:hAnsi="Bookman Old Style"/>
          <w:b/>
          <w:sz w:val="19"/>
          <w:szCs w:val="19"/>
        </w:rPr>
        <w:t xml:space="preserve"> </w:t>
      </w:r>
      <w:r w:rsidR="001000D1">
        <w:rPr>
          <w:rFonts w:ascii="Bookman Old Style" w:hAnsi="Bookman Old Style"/>
          <w:b/>
          <w:sz w:val="19"/>
          <w:szCs w:val="19"/>
        </w:rPr>
        <w:t>A</w:t>
      </w:r>
      <w:r w:rsidR="0033112A">
        <w:rPr>
          <w:rFonts w:ascii="Bookman Old Style" w:hAnsi="Bookman Old Style"/>
          <w:b/>
          <w:sz w:val="19"/>
          <w:szCs w:val="19"/>
        </w:rPr>
        <w:t>R</w:t>
      </w:r>
      <w:r w:rsidR="001000D1">
        <w:rPr>
          <w:rFonts w:ascii="Bookman Old Style" w:hAnsi="Bookman Old Style"/>
          <w:b/>
          <w:sz w:val="19"/>
          <w:szCs w:val="19"/>
        </w:rPr>
        <w:t>REGLA TODO</w:t>
      </w:r>
      <w:r>
        <w:rPr>
          <w:rFonts w:ascii="Bookman Old Style" w:hAnsi="Bookman Old Style"/>
          <w:sz w:val="19"/>
          <w:szCs w:val="19"/>
        </w:rPr>
        <w:t xml:space="preserve">, lo anterior sin ninguna responsabilidad para </w:t>
      </w:r>
      <w:r w:rsidR="001000D1">
        <w:rPr>
          <w:rFonts w:ascii="Bookman Old Style" w:hAnsi="Bookman Old Style"/>
          <w:b/>
          <w:sz w:val="19"/>
          <w:szCs w:val="19"/>
        </w:rPr>
        <w:t>A</w:t>
      </w:r>
      <w:r w:rsidR="0033112A">
        <w:rPr>
          <w:rFonts w:ascii="Bookman Old Style" w:hAnsi="Bookman Old Style"/>
          <w:b/>
          <w:sz w:val="19"/>
          <w:szCs w:val="19"/>
        </w:rPr>
        <w:t>R</w:t>
      </w:r>
      <w:r w:rsidR="001000D1">
        <w:rPr>
          <w:rFonts w:ascii="Bookman Old Style" w:hAnsi="Bookman Old Style"/>
          <w:b/>
          <w:sz w:val="19"/>
          <w:szCs w:val="19"/>
        </w:rPr>
        <w:t>REGLA TODO</w:t>
      </w:r>
      <w:r>
        <w:rPr>
          <w:rFonts w:ascii="Bookman Old Style" w:hAnsi="Bookman Old Style"/>
          <w:sz w:val="19"/>
          <w:szCs w:val="19"/>
        </w:rPr>
        <w:t xml:space="preserve">, obligándose </w:t>
      </w:r>
      <w:r w:rsidRPr="00626AD7">
        <w:rPr>
          <w:rFonts w:ascii="Bookman Old Style" w:hAnsi="Bookman Old Style"/>
          <w:b/>
          <w:sz w:val="19"/>
          <w:szCs w:val="19"/>
        </w:rPr>
        <w:t xml:space="preserve">EL </w:t>
      </w:r>
      <w:r w:rsidR="0033112A">
        <w:rPr>
          <w:rFonts w:ascii="Bookman Old Style" w:hAnsi="Bookman Old Style"/>
          <w:b/>
          <w:sz w:val="19"/>
          <w:szCs w:val="19"/>
        </w:rPr>
        <w:t>PROFESIONISTA</w:t>
      </w:r>
      <w:r w:rsidRPr="00626AD7">
        <w:rPr>
          <w:rFonts w:ascii="Bookman Old Style" w:hAnsi="Bookman Old Style"/>
          <w:b/>
          <w:sz w:val="19"/>
          <w:szCs w:val="19"/>
        </w:rPr>
        <w:t xml:space="preserve"> </w:t>
      </w:r>
      <w:r>
        <w:rPr>
          <w:rFonts w:ascii="Bookman Old Style" w:hAnsi="Bookman Old Style"/>
          <w:sz w:val="19"/>
          <w:szCs w:val="19"/>
        </w:rPr>
        <w:t xml:space="preserve">a pagar a </w:t>
      </w:r>
      <w:r w:rsidR="001000D1">
        <w:rPr>
          <w:rFonts w:ascii="Bookman Old Style" w:hAnsi="Bookman Old Style"/>
          <w:b/>
          <w:sz w:val="19"/>
          <w:szCs w:val="19"/>
        </w:rPr>
        <w:t>A</w:t>
      </w:r>
      <w:r w:rsidR="0033112A">
        <w:rPr>
          <w:rFonts w:ascii="Bookman Old Style" w:hAnsi="Bookman Old Style"/>
          <w:b/>
          <w:sz w:val="19"/>
          <w:szCs w:val="19"/>
        </w:rPr>
        <w:t>R</w:t>
      </w:r>
      <w:r w:rsidR="001000D1">
        <w:rPr>
          <w:rFonts w:ascii="Bookman Old Style" w:hAnsi="Bookman Old Style"/>
          <w:b/>
          <w:sz w:val="19"/>
          <w:szCs w:val="19"/>
        </w:rPr>
        <w:t>REGLA TODO</w:t>
      </w:r>
      <w:r>
        <w:rPr>
          <w:rFonts w:ascii="Bookman Old Style" w:hAnsi="Bookman Old Style"/>
          <w:sz w:val="19"/>
          <w:szCs w:val="19"/>
        </w:rPr>
        <w:t xml:space="preserve"> el último mes del servicio, aun en el caso que este no se llegue a prestar completo por la circunstancia señalada en el presente párrafo.</w:t>
      </w:r>
    </w:p>
    <w:p w:rsidR="00BD65D2" w:rsidRDefault="00BD65D2" w:rsidP="001B4B67">
      <w:pPr>
        <w:suppressAutoHyphens w:val="0"/>
        <w:overflowPunct/>
        <w:autoSpaceDE/>
        <w:ind w:left="66"/>
        <w:jc w:val="both"/>
        <w:textAlignment w:val="auto"/>
        <w:rPr>
          <w:rFonts w:ascii="Bookman Old Style" w:hAnsi="Bookman Old Style"/>
          <w:b/>
          <w:sz w:val="19"/>
          <w:szCs w:val="19"/>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 xml:space="preserve">NOVENA.- </w:t>
      </w:r>
      <w:r w:rsidR="0074211F" w:rsidRPr="00A32724">
        <w:rPr>
          <w:rFonts w:ascii="Bookman Old Style" w:hAnsi="Bookman Old Style"/>
          <w:b/>
          <w:sz w:val="19"/>
          <w:szCs w:val="19"/>
        </w:rPr>
        <w:t>PAGO DE GASTOS</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A32724" w:rsidRDefault="0074211F" w:rsidP="001B4B67">
      <w:pPr>
        <w:suppressAutoHyphens w:val="0"/>
        <w:overflowPunct/>
        <w:autoSpaceDE/>
        <w:ind w:left="66"/>
        <w:jc w:val="both"/>
        <w:textAlignment w:val="auto"/>
        <w:rPr>
          <w:rFonts w:ascii="Bookman Old Style" w:hAnsi="Bookman Old Style"/>
          <w:b/>
          <w:color w:val="FF0000"/>
          <w:sz w:val="19"/>
          <w:szCs w:val="19"/>
        </w:rPr>
      </w:pPr>
      <w:r w:rsidRPr="00A32724">
        <w:rPr>
          <w:rFonts w:ascii="Bookman Old Style" w:hAnsi="Bookman Old Style"/>
          <w:sz w:val="19"/>
          <w:szCs w:val="19"/>
        </w:rPr>
        <w:t xml:space="preserve">Todos los gastos en que incurra </w:t>
      </w:r>
      <w:r w:rsidR="0033112A">
        <w:rPr>
          <w:rFonts w:ascii="Bookman Old Style" w:hAnsi="Bookman Old Style"/>
          <w:b/>
          <w:sz w:val="19"/>
          <w:szCs w:val="19"/>
        </w:rPr>
        <w:t>ARR</w:t>
      </w:r>
      <w:r w:rsidR="001000D1">
        <w:rPr>
          <w:rFonts w:ascii="Bookman Old Style" w:hAnsi="Bookman Old Style"/>
          <w:b/>
          <w:sz w:val="19"/>
          <w:szCs w:val="19"/>
        </w:rPr>
        <w:t>EGLA TODO</w:t>
      </w:r>
      <w:r w:rsidRPr="00A32724">
        <w:rPr>
          <w:rFonts w:ascii="Bookman Old Style" w:hAnsi="Bookman Old Style"/>
          <w:sz w:val="19"/>
          <w:szCs w:val="19"/>
        </w:rPr>
        <w:t xml:space="preserve"> en el cumplimiento de este Contrato, mencionando, entre otros, el pago </w:t>
      </w:r>
      <w:r w:rsidR="002D6D77">
        <w:rPr>
          <w:rFonts w:ascii="Bookman Old Style" w:hAnsi="Bookman Old Style"/>
          <w:sz w:val="19"/>
          <w:szCs w:val="19"/>
        </w:rPr>
        <w:t>de sueldos de sus trabajadores</w:t>
      </w:r>
      <w:r w:rsidR="000A2C41" w:rsidRPr="00A32724">
        <w:rPr>
          <w:rFonts w:ascii="Bookman Old Style" w:hAnsi="Bookman Old Style"/>
          <w:sz w:val="19"/>
          <w:szCs w:val="19"/>
        </w:rPr>
        <w:t>, fletes</w:t>
      </w:r>
      <w:r w:rsidRPr="00A32724">
        <w:rPr>
          <w:rFonts w:ascii="Bookman Old Style" w:hAnsi="Bookman Old Style"/>
          <w:sz w:val="19"/>
          <w:szCs w:val="19"/>
        </w:rPr>
        <w:t>, gasolina y papelería, serán por su propia cuenta, en el entendido que se encuentran contemplados en la contraprestación pactada</w:t>
      </w:r>
      <w:r w:rsidR="009915EB" w:rsidRPr="00A32724">
        <w:rPr>
          <w:rFonts w:ascii="Bookman Old Style" w:hAnsi="Bookman Old Style"/>
          <w:sz w:val="19"/>
          <w:szCs w:val="19"/>
        </w:rPr>
        <w:t>.</w:t>
      </w:r>
    </w:p>
    <w:p w:rsidR="0074211F" w:rsidRPr="00A32724" w:rsidRDefault="0074211F" w:rsidP="001B4B67">
      <w:pPr>
        <w:jc w:val="both"/>
        <w:rPr>
          <w:rFonts w:ascii="Bookman Old Style" w:hAnsi="Bookman Old Style"/>
          <w:color w:val="000000"/>
          <w:sz w:val="19"/>
          <w:szCs w:val="19"/>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DÉCIM</w:t>
      </w:r>
      <w:r w:rsidR="002D6D77">
        <w:rPr>
          <w:rFonts w:ascii="Bookman Old Style" w:hAnsi="Bookman Old Style"/>
          <w:b/>
          <w:sz w:val="19"/>
          <w:szCs w:val="19"/>
        </w:rPr>
        <w:t>A</w:t>
      </w:r>
      <w:r w:rsidR="0074211F" w:rsidRPr="00A32724">
        <w:rPr>
          <w:rFonts w:ascii="Bookman Old Style" w:hAnsi="Bookman Old Style"/>
          <w:b/>
          <w:sz w:val="19"/>
          <w:szCs w:val="19"/>
        </w:rPr>
        <w:t>.-  REPRESENTACIÓN</w:t>
      </w: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r w:rsidRPr="00A32724">
        <w:rPr>
          <w:rFonts w:ascii="Bookman Old Style" w:hAnsi="Bookman Old Style"/>
          <w:sz w:val="19"/>
          <w:szCs w:val="19"/>
        </w:rPr>
        <w:t>Ninguna parte será agente o representante de la otra, por lo que, no podrá comprometer a la otra en Contratos, Convenios o acuerdos con terceras personas.</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A32724" w:rsidRDefault="002D6D7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DÉCIMA</w:t>
      </w:r>
      <w:r w:rsidR="00626AD7">
        <w:rPr>
          <w:rFonts w:ascii="Bookman Old Style" w:hAnsi="Bookman Old Style"/>
          <w:b/>
          <w:sz w:val="19"/>
          <w:szCs w:val="19"/>
        </w:rPr>
        <w:t xml:space="preserve"> PRIMERA</w:t>
      </w:r>
      <w:r w:rsidR="00995468" w:rsidRPr="00A32724">
        <w:rPr>
          <w:rFonts w:ascii="Bookman Old Style" w:hAnsi="Bookman Old Style"/>
          <w:b/>
          <w:sz w:val="19"/>
          <w:szCs w:val="19"/>
        </w:rPr>
        <w:t>.-</w:t>
      </w:r>
      <w:r w:rsidR="00995468" w:rsidRPr="00A32724">
        <w:rPr>
          <w:rFonts w:ascii="Bookman Old Style" w:hAnsi="Bookman Old Style"/>
          <w:b/>
          <w:sz w:val="19"/>
          <w:szCs w:val="19"/>
        </w:rPr>
        <w:tab/>
      </w:r>
      <w:r w:rsidR="0074211F" w:rsidRPr="00A32724">
        <w:rPr>
          <w:rFonts w:ascii="Bookman Old Style" w:hAnsi="Bookman Old Style"/>
          <w:b/>
          <w:sz w:val="19"/>
          <w:szCs w:val="19"/>
        </w:rPr>
        <w:t>CASO FORTUITO O FUERZA MAYOR</w:t>
      </w: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r w:rsidRPr="00A32724">
        <w:rPr>
          <w:rFonts w:ascii="Bookman Old Style" w:hAnsi="Bookman Old Style"/>
          <w:sz w:val="19"/>
          <w:szCs w:val="19"/>
        </w:rPr>
        <w:t>El incumplimiento de cualquiera de las partes derivado de caso fortuito, fuerza mayor o por ordenamiento de autoridad competente, todo esto debidamente comprobado conforme a las disposiciones legales aplicables, no dará derecho a la otra parte para el ejercicio de acción alguna en contra de la parte incumplida, mientras continúen vigentes las causas que originaron ese incumplimiento.</w:t>
      </w: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r w:rsidRPr="00A32724">
        <w:rPr>
          <w:rFonts w:ascii="Bookman Old Style" w:hAnsi="Bookman Old Style"/>
          <w:sz w:val="19"/>
          <w:szCs w:val="19"/>
        </w:rPr>
        <w:t xml:space="preserve">Serán consideradas causas de caso fortuito, aquellos acontecimientos que están fuera del control de las Partes, dándole ese carácter en forma enunciativa mas no limitativa a: huelgas, motines, bloqueos o manifestaciones no imputables a las Partes. </w:t>
      </w: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p>
    <w:p w:rsidR="0074211F" w:rsidRPr="00A32724" w:rsidRDefault="0074211F" w:rsidP="001B4B67">
      <w:pPr>
        <w:suppressAutoHyphens w:val="0"/>
        <w:overflowPunct/>
        <w:autoSpaceDE/>
        <w:ind w:left="66"/>
        <w:jc w:val="both"/>
        <w:textAlignment w:val="auto"/>
        <w:rPr>
          <w:rFonts w:ascii="Bookman Old Style" w:hAnsi="Bookman Old Style"/>
          <w:sz w:val="19"/>
          <w:szCs w:val="19"/>
        </w:rPr>
      </w:pPr>
      <w:r w:rsidRPr="00A32724">
        <w:rPr>
          <w:rFonts w:ascii="Bookman Old Style" w:hAnsi="Bookman Old Style"/>
          <w:sz w:val="19"/>
          <w:szCs w:val="19"/>
        </w:rPr>
        <w:t>Las causas de Fuerza Mayor, son aquellas  que también están fuera de control de las Partes y además no derivan de la intervención de la mano del hombre, algunos ejemplos de manera enunciativa más no limitativa son inundaciones, incendios, temblores, erupciones,  huracanes, etc.</w:t>
      </w:r>
    </w:p>
    <w:p w:rsidR="0074211F" w:rsidRPr="00A32724" w:rsidRDefault="0074211F" w:rsidP="002D6D77">
      <w:pPr>
        <w:suppressAutoHyphens w:val="0"/>
        <w:overflowPunct/>
        <w:autoSpaceDE/>
        <w:jc w:val="both"/>
        <w:textAlignment w:val="auto"/>
        <w:rPr>
          <w:rFonts w:ascii="Bookman Old Style" w:hAnsi="Bookman Old Style"/>
          <w:b/>
          <w:sz w:val="19"/>
          <w:szCs w:val="19"/>
        </w:rPr>
      </w:pPr>
    </w:p>
    <w:p w:rsidR="0074211F" w:rsidRPr="00A32724" w:rsidRDefault="00995468" w:rsidP="001B4B67">
      <w:pPr>
        <w:suppressAutoHyphens w:val="0"/>
        <w:overflowPunct/>
        <w:autoSpaceDE/>
        <w:ind w:left="66"/>
        <w:jc w:val="both"/>
        <w:textAlignment w:val="auto"/>
        <w:rPr>
          <w:rFonts w:ascii="Bookman Old Style" w:hAnsi="Bookman Old Style"/>
          <w:b/>
          <w:sz w:val="19"/>
          <w:szCs w:val="19"/>
        </w:rPr>
      </w:pPr>
      <w:r w:rsidRPr="00A32724">
        <w:rPr>
          <w:rFonts w:ascii="Bookman Old Style" w:hAnsi="Bookman Old Style"/>
          <w:b/>
          <w:sz w:val="19"/>
          <w:szCs w:val="19"/>
        </w:rPr>
        <w:t xml:space="preserve">DÉCIMA </w:t>
      </w:r>
      <w:r w:rsidR="00626AD7">
        <w:rPr>
          <w:rFonts w:ascii="Bookman Old Style" w:hAnsi="Bookman Old Style"/>
          <w:b/>
          <w:sz w:val="19"/>
          <w:szCs w:val="19"/>
        </w:rPr>
        <w:t>SEGUND</w:t>
      </w:r>
      <w:r w:rsidR="00EB2876" w:rsidRPr="00A32724">
        <w:rPr>
          <w:rFonts w:ascii="Bookman Old Style" w:hAnsi="Bookman Old Style"/>
          <w:b/>
          <w:sz w:val="19"/>
          <w:szCs w:val="19"/>
        </w:rPr>
        <w:t>A</w:t>
      </w:r>
      <w:r w:rsidR="0074211F" w:rsidRPr="00A32724">
        <w:rPr>
          <w:rFonts w:ascii="Bookman Old Style" w:hAnsi="Bookman Old Style"/>
          <w:b/>
          <w:sz w:val="19"/>
          <w:szCs w:val="19"/>
        </w:rPr>
        <w:t>.-</w:t>
      </w:r>
      <w:r w:rsidR="0074211F" w:rsidRPr="00A32724">
        <w:rPr>
          <w:rFonts w:ascii="Bookman Old Style" w:hAnsi="Bookman Old Style"/>
          <w:b/>
          <w:sz w:val="19"/>
          <w:szCs w:val="19"/>
        </w:rPr>
        <w:tab/>
        <w:t>RELACIONES LABORALES.</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997ADB" w:rsidRPr="00A32724" w:rsidRDefault="002D6D77" w:rsidP="008646BE">
      <w:pPr>
        <w:suppressAutoHyphens w:val="0"/>
        <w:overflowPunct/>
        <w:autoSpaceDE/>
        <w:ind w:left="66"/>
        <w:jc w:val="both"/>
        <w:textAlignment w:val="auto"/>
        <w:rPr>
          <w:rFonts w:ascii="Bookman Old Style" w:hAnsi="Bookman Old Style"/>
          <w:sz w:val="19"/>
          <w:szCs w:val="19"/>
          <w:lang w:val="es-MX"/>
        </w:rPr>
      </w:pPr>
      <w:r w:rsidRPr="002D6D77">
        <w:rPr>
          <w:rFonts w:ascii="Bookman Old Style" w:hAnsi="Bookman Old Style"/>
          <w:sz w:val="19"/>
          <w:szCs w:val="19"/>
        </w:rPr>
        <w:t>Las partes</w:t>
      </w:r>
      <w:r w:rsidR="00997ADB" w:rsidRPr="00A32724">
        <w:rPr>
          <w:rFonts w:ascii="Bookman Old Style" w:hAnsi="Bookman Old Style"/>
          <w:sz w:val="19"/>
          <w:szCs w:val="19"/>
          <w:lang w:val="es-MX"/>
        </w:rPr>
        <w:t xml:space="preserve"> acepta</w:t>
      </w:r>
      <w:r>
        <w:rPr>
          <w:rFonts w:ascii="Bookman Old Style" w:hAnsi="Bookman Old Style"/>
          <w:sz w:val="19"/>
          <w:szCs w:val="19"/>
          <w:lang w:val="es-MX"/>
        </w:rPr>
        <w:t>n</w:t>
      </w:r>
      <w:r w:rsidR="00997ADB" w:rsidRPr="00A32724">
        <w:rPr>
          <w:rFonts w:ascii="Bookman Old Style" w:hAnsi="Bookman Old Style"/>
          <w:sz w:val="19"/>
          <w:szCs w:val="19"/>
          <w:lang w:val="es-MX"/>
        </w:rPr>
        <w:t xml:space="preserve"> y reconoce</w:t>
      </w:r>
      <w:r>
        <w:rPr>
          <w:rFonts w:ascii="Bookman Old Style" w:hAnsi="Bookman Old Style"/>
          <w:sz w:val="19"/>
          <w:szCs w:val="19"/>
          <w:lang w:val="es-MX"/>
        </w:rPr>
        <w:t>n</w:t>
      </w:r>
      <w:r w:rsidR="00997ADB" w:rsidRPr="00A32724">
        <w:rPr>
          <w:rFonts w:ascii="Bookman Old Style" w:hAnsi="Bookman Old Style"/>
          <w:sz w:val="19"/>
          <w:szCs w:val="19"/>
          <w:lang w:val="es-MX"/>
        </w:rPr>
        <w:t xml:space="preserve"> que </w:t>
      </w:r>
      <w:r w:rsidRPr="00A32724">
        <w:rPr>
          <w:rFonts w:ascii="Bookman Old Style" w:hAnsi="Bookman Old Style"/>
          <w:sz w:val="19"/>
          <w:szCs w:val="19"/>
          <w:lang w:val="es-MX"/>
        </w:rPr>
        <w:t>el</w:t>
      </w:r>
      <w:r>
        <w:rPr>
          <w:rFonts w:ascii="Bookman Old Style" w:hAnsi="Bookman Old Style"/>
          <w:sz w:val="19"/>
          <w:szCs w:val="19"/>
          <w:lang w:val="es-MX"/>
        </w:rPr>
        <w:t>los</w:t>
      </w:r>
      <w:r w:rsidR="00997ADB" w:rsidRPr="00A32724">
        <w:rPr>
          <w:rFonts w:ascii="Bookman Old Style" w:hAnsi="Bookman Old Style"/>
          <w:sz w:val="19"/>
          <w:szCs w:val="19"/>
          <w:lang w:val="es-MX"/>
        </w:rPr>
        <w:t xml:space="preserve"> mismo</w:t>
      </w:r>
      <w:r>
        <w:rPr>
          <w:rFonts w:ascii="Bookman Old Style" w:hAnsi="Bookman Old Style"/>
          <w:sz w:val="19"/>
          <w:szCs w:val="19"/>
          <w:lang w:val="es-MX"/>
        </w:rPr>
        <w:t>s, los trabajadores, empleados y en general los</w:t>
      </w:r>
      <w:r w:rsidR="00997ADB" w:rsidRPr="00A32724">
        <w:rPr>
          <w:rFonts w:ascii="Bookman Old Style" w:hAnsi="Bookman Old Style"/>
          <w:sz w:val="19"/>
          <w:szCs w:val="19"/>
          <w:lang w:val="es-MX"/>
        </w:rPr>
        <w:t xml:space="preserve"> elemento</w:t>
      </w:r>
      <w:r>
        <w:rPr>
          <w:rFonts w:ascii="Bookman Old Style" w:hAnsi="Bookman Old Style"/>
          <w:sz w:val="19"/>
          <w:szCs w:val="19"/>
          <w:lang w:val="es-MX"/>
        </w:rPr>
        <w:t>s</w:t>
      </w:r>
      <w:r w:rsidR="00997ADB" w:rsidRPr="00A32724">
        <w:rPr>
          <w:rFonts w:ascii="Bookman Old Style" w:hAnsi="Bookman Old Style"/>
          <w:sz w:val="19"/>
          <w:szCs w:val="19"/>
          <w:lang w:val="es-MX"/>
        </w:rPr>
        <w:t xml:space="preserve"> humano</w:t>
      </w:r>
      <w:r>
        <w:rPr>
          <w:rFonts w:ascii="Bookman Old Style" w:hAnsi="Bookman Old Style"/>
          <w:sz w:val="19"/>
          <w:szCs w:val="19"/>
          <w:lang w:val="es-MX"/>
        </w:rPr>
        <w:t>s</w:t>
      </w:r>
      <w:r w:rsidR="00997ADB" w:rsidRPr="00A32724">
        <w:rPr>
          <w:rFonts w:ascii="Bookman Old Style" w:hAnsi="Bookman Old Style"/>
          <w:sz w:val="19"/>
          <w:szCs w:val="19"/>
          <w:lang w:val="es-MX"/>
        </w:rPr>
        <w:t xml:space="preserve"> que intervenga</w:t>
      </w:r>
      <w:r>
        <w:rPr>
          <w:rFonts w:ascii="Bookman Old Style" w:hAnsi="Bookman Old Style"/>
          <w:sz w:val="19"/>
          <w:szCs w:val="19"/>
          <w:lang w:val="es-MX"/>
        </w:rPr>
        <w:t>n</w:t>
      </w:r>
      <w:r w:rsidR="00997ADB" w:rsidRPr="00A32724">
        <w:rPr>
          <w:rFonts w:ascii="Bookman Old Style" w:hAnsi="Bookman Old Style"/>
          <w:sz w:val="19"/>
          <w:szCs w:val="19"/>
          <w:lang w:val="es-MX"/>
        </w:rPr>
        <w:t xml:space="preserve"> en el cumplimiento de este Contrato son propios</w:t>
      </w:r>
      <w:r>
        <w:rPr>
          <w:rFonts w:ascii="Bookman Old Style" w:hAnsi="Bookman Old Style"/>
          <w:sz w:val="19"/>
          <w:szCs w:val="19"/>
          <w:lang w:val="es-MX"/>
        </w:rPr>
        <w:t xml:space="preserve"> y dependerán exclusivamente de la parte que los contrate. Asimismo, las partes</w:t>
      </w:r>
      <w:r w:rsidR="00997ADB" w:rsidRPr="00A32724">
        <w:rPr>
          <w:rFonts w:ascii="Bookman Old Style" w:hAnsi="Bookman Old Style"/>
          <w:sz w:val="19"/>
          <w:szCs w:val="19"/>
          <w:lang w:val="es-MX"/>
        </w:rPr>
        <w:t xml:space="preserve"> reconoce</w:t>
      </w:r>
      <w:r>
        <w:rPr>
          <w:rFonts w:ascii="Bookman Old Style" w:hAnsi="Bookman Old Style"/>
          <w:sz w:val="19"/>
          <w:szCs w:val="19"/>
          <w:lang w:val="es-MX"/>
        </w:rPr>
        <w:t>n</w:t>
      </w:r>
      <w:r w:rsidR="00997ADB" w:rsidRPr="00A32724">
        <w:rPr>
          <w:rFonts w:ascii="Bookman Old Style" w:hAnsi="Bookman Old Style"/>
          <w:sz w:val="19"/>
          <w:szCs w:val="19"/>
          <w:lang w:val="es-MX"/>
        </w:rPr>
        <w:t xml:space="preserve"> y establece</w:t>
      </w:r>
      <w:r>
        <w:rPr>
          <w:rFonts w:ascii="Bookman Old Style" w:hAnsi="Bookman Old Style"/>
          <w:sz w:val="19"/>
          <w:szCs w:val="19"/>
          <w:lang w:val="es-MX"/>
        </w:rPr>
        <w:t>n que ni e</w:t>
      </w:r>
      <w:r w:rsidR="00997ADB" w:rsidRPr="00A32724">
        <w:rPr>
          <w:rFonts w:ascii="Bookman Old Style" w:hAnsi="Bookman Old Style"/>
          <w:sz w:val="19"/>
          <w:szCs w:val="19"/>
          <w:lang w:val="es-MX"/>
        </w:rPr>
        <w:t>l</w:t>
      </w:r>
      <w:r>
        <w:rPr>
          <w:rFonts w:ascii="Bookman Old Style" w:hAnsi="Bookman Old Style"/>
          <w:sz w:val="19"/>
          <w:szCs w:val="19"/>
          <w:lang w:val="es-MX"/>
        </w:rPr>
        <w:t>los</w:t>
      </w:r>
      <w:r w:rsidR="00997ADB" w:rsidRPr="00A32724">
        <w:rPr>
          <w:rFonts w:ascii="Bookman Old Style" w:hAnsi="Bookman Old Style"/>
          <w:sz w:val="19"/>
          <w:szCs w:val="19"/>
          <w:lang w:val="es-MX"/>
        </w:rPr>
        <w:t xml:space="preserve"> ni ninguna de estas personas tiene</w:t>
      </w:r>
      <w:r>
        <w:rPr>
          <w:rFonts w:ascii="Bookman Old Style" w:hAnsi="Bookman Old Style"/>
          <w:sz w:val="19"/>
          <w:szCs w:val="19"/>
          <w:lang w:val="es-MX"/>
        </w:rPr>
        <w:t>n</w:t>
      </w:r>
      <w:r w:rsidR="00997ADB" w:rsidRPr="00A32724">
        <w:rPr>
          <w:rFonts w:ascii="Bookman Old Style" w:hAnsi="Bookman Old Style"/>
          <w:sz w:val="19"/>
          <w:szCs w:val="19"/>
          <w:lang w:val="es-MX"/>
        </w:rPr>
        <w:t xml:space="preserve"> alguna relación c</w:t>
      </w:r>
      <w:r>
        <w:rPr>
          <w:rFonts w:ascii="Bookman Old Style" w:hAnsi="Bookman Old Style"/>
          <w:sz w:val="19"/>
          <w:szCs w:val="19"/>
          <w:lang w:val="es-MX"/>
        </w:rPr>
        <w:t>ontractual de subordinación con la otra parte y que por lo mismo libera a la otra parte</w:t>
      </w:r>
      <w:r w:rsidR="00997ADB" w:rsidRPr="00A32724">
        <w:rPr>
          <w:rFonts w:ascii="Bookman Old Style" w:hAnsi="Bookman Old Style"/>
          <w:sz w:val="19"/>
          <w:szCs w:val="19"/>
          <w:lang w:val="es-MX"/>
        </w:rPr>
        <w:t xml:space="preserve"> de todas las responsabilidades que pudieran sobrevenir derivadas de la Ley Federal del Trabajo, leyes, reglamentos y demás disposiciones conexas, así como todo tipo de reclamaciones laborales.</w:t>
      </w:r>
      <w:r w:rsidR="008646BE">
        <w:rPr>
          <w:rFonts w:ascii="Bookman Old Style" w:hAnsi="Bookman Old Style"/>
          <w:sz w:val="19"/>
          <w:szCs w:val="19"/>
          <w:lang w:val="es-MX"/>
        </w:rPr>
        <w:t xml:space="preserve"> </w:t>
      </w:r>
      <w:r w:rsidRPr="002D6D77">
        <w:rPr>
          <w:rFonts w:ascii="Bookman Old Style" w:hAnsi="Bookman Old Style"/>
          <w:sz w:val="19"/>
          <w:szCs w:val="19"/>
          <w:lang w:val="es-MX"/>
        </w:rPr>
        <w:t>La parte que tenga a su disposición el personal será</w:t>
      </w:r>
      <w:r>
        <w:rPr>
          <w:rFonts w:ascii="Bookman Old Style" w:hAnsi="Bookman Old Style"/>
          <w:sz w:val="19"/>
          <w:szCs w:val="19"/>
          <w:lang w:val="es-MX"/>
        </w:rPr>
        <w:t xml:space="preserve"> la única</w:t>
      </w:r>
      <w:r w:rsidR="00997ADB" w:rsidRPr="00A32724">
        <w:rPr>
          <w:rFonts w:ascii="Bookman Old Style" w:hAnsi="Bookman Old Style"/>
          <w:sz w:val="19"/>
          <w:szCs w:val="19"/>
          <w:lang w:val="es-MX"/>
        </w:rPr>
        <w:t xml:space="preserve"> responsable de su afiliación y la de sus trabajadores y empleados al Instituto Mexicano del Seguro Social y cualquier otro organismo que determine la legislación vigente en los Estados Unidos Mexicanos y de las demás obligaciones que surjan por accidentes y/o enfermedades de trabajo de las personas que ocupe durante el tiempo que dure la </w:t>
      </w:r>
      <w:r w:rsidR="00997ADB" w:rsidRPr="00A32724">
        <w:rPr>
          <w:rFonts w:ascii="Bookman Old Style" w:hAnsi="Bookman Old Style"/>
          <w:bCs/>
          <w:sz w:val="19"/>
          <w:szCs w:val="19"/>
          <w:lang w:val="es-MX"/>
        </w:rPr>
        <w:t xml:space="preserve">prestación de los </w:t>
      </w:r>
      <w:r w:rsidR="00997ADB" w:rsidRPr="00A32724">
        <w:rPr>
          <w:rFonts w:ascii="Bookman Old Style" w:hAnsi="Bookman Old Style"/>
          <w:b/>
          <w:bCs/>
          <w:sz w:val="19"/>
          <w:szCs w:val="19"/>
          <w:lang w:val="es-MX"/>
        </w:rPr>
        <w:t>SERVICIOS</w:t>
      </w:r>
      <w:r w:rsidR="00997ADB" w:rsidRPr="00A32724">
        <w:rPr>
          <w:rFonts w:ascii="Bookman Old Style" w:hAnsi="Bookman Old Style"/>
          <w:bCs/>
          <w:sz w:val="19"/>
          <w:szCs w:val="19"/>
          <w:lang w:val="es-MX"/>
        </w:rPr>
        <w:t xml:space="preserve"> objeto del presente contrato</w:t>
      </w:r>
      <w:r w:rsidR="00997ADB" w:rsidRPr="00A32724">
        <w:rPr>
          <w:rFonts w:ascii="Bookman Old Style" w:hAnsi="Bookman Old Style"/>
          <w:sz w:val="19"/>
          <w:szCs w:val="19"/>
          <w:lang w:val="es-MX"/>
        </w:rPr>
        <w:t>, así como de su inscripción en el Registro Federal de Contribuyentes, del pago correspondiente a las utilidades, así como todas las prestaciones y pagos originados en las leyes y disposiciones conexas relativas al seguro social, al impuesto sobre la renta y su inscripción en la AFORE.</w:t>
      </w:r>
    </w:p>
    <w:p w:rsidR="00997ADB" w:rsidRPr="00A32724" w:rsidRDefault="00997ADB" w:rsidP="00997ADB">
      <w:pPr>
        <w:suppressAutoHyphens w:val="0"/>
        <w:overflowPunct/>
        <w:autoSpaceDE/>
        <w:ind w:left="66"/>
        <w:jc w:val="both"/>
        <w:textAlignment w:val="auto"/>
        <w:rPr>
          <w:rFonts w:ascii="Bookman Old Style" w:hAnsi="Bookman Old Style"/>
          <w:sz w:val="19"/>
          <w:szCs w:val="19"/>
          <w:lang w:val="es-MX"/>
        </w:rPr>
      </w:pPr>
    </w:p>
    <w:p w:rsidR="00997ADB" w:rsidRPr="00A32724" w:rsidRDefault="008646BE" w:rsidP="00997ADB">
      <w:pPr>
        <w:suppressAutoHyphens w:val="0"/>
        <w:overflowPunct/>
        <w:autoSpaceDE/>
        <w:ind w:left="66"/>
        <w:jc w:val="both"/>
        <w:textAlignment w:val="auto"/>
        <w:rPr>
          <w:rFonts w:ascii="Bookman Old Style" w:hAnsi="Bookman Old Style"/>
          <w:sz w:val="19"/>
          <w:szCs w:val="19"/>
          <w:lang w:val="es-MX"/>
        </w:rPr>
      </w:pPr>
      <w:r w:rsidRPr="008646BE">
        <w:rPr>
          <w:rFonts w:ascii="Bookman Old Style" w:hAnsi="Bookman Old Style"/>
          <w:sz w:val="19"/>
          <w:szCs w:val="19"/>
          <w:lang w:val="es-MX"/>
        </w:rPr>
        <w:t>La parte que tenga a su disposición el personal</w:t>
      </w:r>
      <w:r>
        <w:rPr>
          <w:rFonts w:ascii="Bookman Old Style" w:hAnsi="Bookman Old Style"/>
          <w:b/>
          <w:sz w:val="19"/>
          <w:szCs w:val="19"/>
          <w:lang w:val="es-MX"/>
        </w:rPr>
        <w:t xml:space="preserve"> </w:t>
      </w:r>
      <w:r>
        <w:rPr>
          <w:rFonts w:ascii="Bookman Old Style" w:hAnsi="Bookman Old Style"/>
          <w:sz w:val="19"/>
          <w:szCs w:val="19"/>
          <w:lang w:val="es-MX"/>
        </w:rPr>
        <w:t>será la única</w:t>
      </w:r>
      <w:r w:rsidR="00997ADB" w:rsidRPr="00A32724">
        <w:rPr>
          <w:rFonts w:ascii="Bookman Old Style" w:hAnsi="Bookman Old Style"/>
          <w:sz w:val="19"/>
          <w:szCs w:val="19"/>
          <w:lang w:val="es-MX"/>
        </w:rPr>
        <w:t xml:space="preserve"> responsable de cualquier </w:t>
      </w:r>
      <w:r w:rsidR="00997ADB" w:rsidRPr="008646BE">
        <w:rPr>
          <w:rFonts w:ascii="Bookman Old Style" w:hAnsi="Bookman Old Style"/>
          <w:sz w:val="19"/>
          <w:szCs w:val="19"/>
          <w:lang w:val="es-MX"/>
        </w:rPr>
        <w:t xml:space="preserve">reclamación, denuncia o demanda que por cualquier concepto formulen los trabajadores y/o </w:t>
      </w:r>
      <w:r w:rsidRPr="008646BE">
        <w:rPr>
          <w:rFonts w:ascii="Bookman Old Style" w:hAnsi="Bookman Old Style"/>
          <w:sz w:val="19"/>
          <w:szCs w:val="19"/>
          <w:lang w:val="es-MX"/>
        </w:rPr>
        <w:t xml:space="preserve">empleados </w:t>
      </w:r>
      <w:r w:rsidR="00997ADB" w:rsidRPr="008646BE">
        <w:rPr>
          <w:rFonts w:ascii="Bookman Old Style" w:hAnsi="Bookman Old Style"/>
          <w:sz w:val="19"/>
          <w:szCs w:val="19"/>
          <w:lang w:val="es-MX"/>
        </w:rPr>
        <w:t>que</w:t>
      </w:r>
      <w:r w:rsidR="00997ADB" w:rsidRPr="00A32724">
        <w:rPr>
          <w:rFonts w:ascii="Bookman Old Style" w:hAnsi="Bookman Old Style"/>
          <w:sz w:val="19"/>
          <w:szCs w:val="19"/>
          <w:lang w:val="es-MX"/>
        </w:rPr>
        <w:t xml:space="preserve"> intervengan en el cumplimiento del presente Contrato, ya sea que las mismas se formulen en contra de </w:t>
      </w:r>
      <w:r w:rsidR="001000D1">
        <w:rPr>
          <w:rFonts w:ascii="Bookman Old Style" w:hAnsi="Bookman Old Style"/>
          <w:b/>
          <w:sz w:val="19"/>
          <w:szCs w:val="19"/>
          <w:lang w:val="es-MX"/>
        </w:rPr>
        <w:t>A</w:t>
      </w:r>
      <w:r w:rsidR="006339EA">
        <w:rPr>
          <w:rFonts w:ascii="Bookman Old Style" w:hAnsi="Bookman Old Style"/>
          <w:b/>
          <w:sz w:val="19"/>
          <w:szCs w:val="19"/>
          <w:lang w:val="es-MX"/>
        </w:rPr>
        <w:t>R</w:t>
      </w:r>
      <w:r w:rsidR="001000D1">
        <w:rPr>
          <w:rFonts w:ascii="Bookman Old Style" w:hAnsi="Bookman Old Style"/>
          <w:b/>
          <w:sz w:val="19"/>
          <w:szCs w:val="19"/>
          <w:lang w:val="es-MX"/>
        </w:rPr>
        <w:t>REGLA TODO</w:t>
      </w:r>
      <w:r w:rsidR="00997ADB" w:rsidRPr="00A32724">
        <w:rPr>
          <w:rFonts w:ascii="Bookman Old Style" w:hAnsi="Bookman Old Style"/>
          <w:sz w:val="19"/>
          <w:szCs w:val="19"/>
          <w:lang w:val="es-MX"/>
        </w:rPr>
        <w:t xml:space="preserve">, de </w:t>
      </w:r>
      <w:r w:rsidR="00997ADB" w:rsidRPr="00A32724">
        <w:rPr>
          <w:rFonts w:ascii="Bookman Old Style" w:hAnsi="Bookman Old Style"/>
          <w:b/>
          <w:sz w:val="19"/>
          <w:szCs w:val="19"/>
          <w:lang w:val="es-MX"/>
        </w:rPr>
        <w:t>EL</w:t>
      </w:r>
      <w:r w:rsidR="00997ADB" w:rsidRPr="00A32724">
        <w:rPr>
          <w:rFonts w:ascii="Bookman Old Style" w:hAnsi="Bookman Old Style"/>
          <w:sz w:val="19"/>
          <w:szCs w:val="19"/>
          <w:lang w:val="es-MX"/>
        </w:rPr>
        <w:t xml:space="preserve"> </w:t>
      </w:r>
      <w:r w:rsidR="006339EA">
        <w:rPr>
          <w:rFonts w:ascii="Bookman Old Style" w:hAnsi="Bookman Old Style"/>
          <w:b/>
          <w:sz w:val="19"/>
          <w:szCs w:val="19"/>
          <w:lang w:val="es-MX"/>
        </w:rPr>
        <w:t>PROFESIONISTA</w:t>
      </w:r>
      <w:r w:rsidR="00997ADB" w:rsidRPr="00A32724">
        <w:rPr>
          <w:rFonts w:ascii="Bookman Old Style" w:hAnsi="Bookman Old Style"/>
          <w:sz w:val="19"/>
          <w:szCs w:val="19"/>
          <w:lang w:val="es-MX"/>
        </w:rPr>
        <w:t xml:space="preserve"> y/o sus subsidiarias ante cualquier autoridad que se ejercite, debiendo sacar en paz y a s</w:t>
      </w:r>
      <w:r>
        <w:rPr>
          <w:rFonts w:ascii="Bookman Old Style" w:hAnsi="Bookman Old Style"/>
          <w:sz w:val="19"/>
          <w:szCs w:val="19"/>
          <w:lang w:val="es-MX"/>
        </w:rPr>
        <w:t>alvo de cualquier reclamación a la otra parte</w:t>
      </w:r>
      <w:r w:rsidR="00997ADB" w:rsidRPr="00A32724">
        <w:rPr>
          <w:rFonts w:ascii="Bookman Old Style" w:hAnsi="Bookman Old Style"/>
          <w:sz w:val="19"/>
          <w:szCs w:val="19"/>
          <w:lang w:val="es-MX"/>
        </w:rPr>
        <w:t xml:space="preserve"> y/o cualquiera de sus directores, gerentes y en general personal y/o trabajadores de la misma contra la que se formulare alguna queja por parte d</w:t>
      </w:r>
      <w:r>
        <w:rPr>
          <w:rFonts w:ascii="Bookman Old Style" w:hAnsi="Bookman Old Style"/>
          <w:sz w:val="19"/>
          <w:szCs w:val="19"/>
          <w:lang w:val="es-MX"/>
        </w:rPr>
        <w:t>e alguno de los trabajadores de alguna de las partes</w:t>
      </w:r>
      <w:r w:rsidR="00997ADB" w:rsidRPr="00A32724">
        <w:rPr>
          <w:rFonts w:ascii="Bookman Old Style" w:hAnsi="Bookman Old Style"/>
          <w:sz w:val="19"/>
          <w:szCs w:val="19"/>
          <w:lang w:val="es-MX"/>
        </w:rPr>
        <w:t>.</w:t>
      </w:r>
    </w:p>
    <w:p w:rsidR="00997ADB" w:rsidRPr="00A32724" w:rsidRDefault="00997ADB" w:rsidP="00997ADB">
      <w:pPr>
        <w:suppressAutoHyphens w:val="0"/>
        <w:overflowPunct/>
        <w:autoSpaceDE/>
        <w:ind w:left="66"/>
        <w:jc w:val="both"/>
        <w:textAlignment w:val="auto"/>
        <w:rPr>
          <w:rFonts w:ascii="Bookman Old Style" w:hAnsi="Bookman Old Style"/>
          <w:sz w:val="19"/>
          <w:szCs w:val="19"/>
          <w:lang w:val="es-MX"/>
        </w:rPr>
      </w:pPr>
    </w:p>
    <w:p w:rsidR="00997ADB" w:rsidRDefault="008646BE" w:rsidP="00997ADB">
      <w:pPr>
        <w:suppressAutoHyphens w:val="0"/>
        <w:overflowPunct/>
        <w:autoSpaceDE/>
        <w:ind w:left="66"/>
        <w:jc w:val="both"/>
        <w:textAlignment w:val="auto"/>
        <w:rPr>
          <w:rFonts w:ascii="Bookman Old Style" w:hAnsi="Bookman Old Style"/>
          <w:sz w:val="19"/>
          <w:szCs w:val="19"/>
          <w:lang w:val="es-MX"/>
        </w:rPr>
      </w:pPr>
      <w:r w:rsidRPr="008646BE">
        <w:rPr>
          <w:rFonts w:ascii="Bookman Old Style" w:hAnsi="Bookman Old Style"/>
          <w:sz w:val="19"/>
          <w:szCs w:val="19"/>
          <w:lang w:val="es-MX"/>
        </w:rPr>
        <w:t>La parte que tenga conocimiento de alguna reclamación o demanda</w:t>
      </w:r>
      <w:r>
        <w:rPr>
          <w:rFonts w:ascii="Bookman Old Style" w:hAnsi="Bookman Old Style"/>
          <w:sz w:val="19"/>
          <w:szCs w:val="19"/>
          <w:lang w:val="es-MX"/>
        </w:rPr>
        <w:t xml:space="preserve"> o queja,</w:t>
      </w:r>
      <w:r w:rsidR="00997ADB" w:rsidRPr="008646BE">
        <w:rPr>
          <w:rFonts w:ascii="Bookman Old Style" w:hAnsi="Bookman Old Style"/>
          <w:sz w:val="19"/>
          <w:szCs w:val="19"/>
          <w:lang w:val="es-MX"/>
        </w:rPr>
        <w:t xml:space="preserve"> deberá dar aviso por escrito a </w:t>
      </w:r>
      <w:r w:rsidRPr="008646BE">
        <w:rPr>
          <w:rFonts w:ascii="Bookman Old Style" w:hAnsi="Bookman Old Style"/>
          <w:sz w:val="19"/>
          <w:szCs w:val="19"/>
          <w:lang w:val="es-MX"/>
        </w:rPr>
        <w:t>la otra parte</w:t>
      </w:r>
      <w:r w:rsidR="00997ADB" w:rsidRPr="008646BE">
        <w:rPr>
          <w:rFonts w:ascii="Bookman Old Style" w:hAnsi="Bookman Old Style"/>
          <w:sz w:val="19"/>
          <w:szCs w:val="19"/>
          <w:lang w:val="es-MX"/>
        </w:rPr>
        <w:t xml:space="preserve"> inmediatamente</w:t>
      </w:r>
      <w:r w:rsidR="00997ADB" w:rsidRPr="00A32724">
        <w:rPr>
          <w:rFonts w:ascii="Bookman Old Style" w:hAnsi="Bookman Old Style"/>
          <w:sz w:val="19"/>
          <w:szCs w:val="19"/>
          <w:lang w:val="es-MX"/>
        </w:rPr>
        <w:t xml:space="preserve"> que tenga conocimiento </w:t>
      </w:r>
      <w:r>
        <w:rPr>
          <w:rFonts w:ascii="Bookman Old Style" w:hAnsi="Bookman Old Style"/>
          <w:sz w:val="19"/>
          <w:szCs w:val="19"/>
          <w:lang w:val="es-MX"/>
        </w:rPr>
        <w:t xml:space="preserve">de la misma y que </w:t>
      </w:r>
      <w:r w:rsidR="00997ADB" w:rsidRPr="00A32724">
        <w:rPr>
          <w:rFonts w:ascii="Bookman Old Style" w:hAnsi="Bookman Old Style"/>
          <w:sz w:val="19"/>
          <w:szCs w:val="19"/>
          <w:lang w:val="es-MX"/>
        </w:rPr>
        <w:t>se haya originado por la prestación de los servicios y donde el responsable de atender dicha q</w:t>
      </w:r>
      <w:r>
        <w:rPr>
          <w:rFonts w:ascii="Bookman Old Style" w:hAnsi="Bookman Old Style"/>
          <w:sz w:val="19"/>
          <w:szCs w:val="19"/>
          <w:lang w:val="es-MX"/>
        </w:rPr>
        <w:t>ueja, demanda o reclamación sea la otra parte, lo anterior para que la parte responsable</w:t>
      </w:r>
      <w:r w:rsidR="00997ADB" w:rsidRPr="00A32724">
        <w:rPr>
          <w:rFonts w:ascii="Bookman Old Style" w:hAnsi="Bookman Old Style"/>
          <w:sz w:val="19"/>
          <w:szCs w:val="19"/>
          <w:lang w:val="es-MX"/>
        </w:rPr>
        <w:t xml:space="preserve"> tenga la posibilidad de iniciar su defensa, en tiempo y forma.</w:t>
      </w:r>
    </w:p>
    <w:p w:rsidR="006339EA" w:rsidRDefault="006339EA" w:rsidP="00997ADB">
      <w:pPr>
        <w:suppressAutoHyphens w:val="0"/>
        <w:overflowPunct/>
        <w:autoSpaceDE/>
        <w:ind w:left="66"/>
        <w:jc w:val="both"/>
        <w:textAlignment w:val="auto"/>
        <w:rPr>
          <w:rFonts w:ascii="Bookman Old Style" w:hAnsi="Bookman Old Style"/>
          <w:sz w:val="19"/>
          <w:szCs w:val="19"/>
          <w:lang w:val="es-MX"/>
        </w:rPr>
      </w:pPr>
    </w:p>
    <w:p w:rsidR="006339EA" w:rsidRPr="00A32724" w:rsidRDefault="006339EA" w:rsidP="00997ADB">
      <w:pPr>
        <w:suppressAutoHyphens w:val="0"/>
        <w:overflowPunct/>
        <w:autoSpaceDE/>
        <w:ind w:left="66"/>
        <w:jc w:val="both"/>
        <w:textAlignment w:val="auto"/>
        <w:rPr>
          <w:rFonts w:ascii="Bookman Old Style" w:hAnsi="Bookman Old Style"/>
          <w:sz w:val="19"/>
          <w:szCs w:val="19"/>
          <w:lang w:val="es-MX"/>
        </w:rPr>
      </w:pPr>
    </w:p>
    <w:p w:rsidR="00E93233" w:rsidRPr="00A32724" w:rsidRDefault="00E93233" w:rsidP="001B4B67">
      <w:pPr>
        <w:suppressAutoHyphens w:val="0"/>
        <w:overflowPunct/>
        <w:autoSpaceDE/>
        <w:ind w:left="66"/>
        <w:jc w:val="both"/>
        <w:textAlignment w:val="auto"/>
        <w:rPr>
          <w:rFonts w:ascii="Bookman Old Style" w:hAnsi="Bookman Old Style"/>
          <w:sz w:val="19"/>
          <w:szCs w:val="19"/>
          <w:lang w:val="es-MX"/>
        </w:rPr>
      </w:pPr>
    </w:p>
    <w:p w:rsidR="0074211F" w:rsidRPr="00A32724" w:rsidRDefault="00995468" w:rsidP="001B4B67">
      <w:pPr>
        <w:suppressAutoHyphens w:val="0"/>
        <w:overflowPunct/>
        <w:autoSpaceDE/>
        <w:ind w:left="66"/>
        <w:jc w:val="both"/>
        <w:textAlignment w:val="auto"/>
        <w:rPr>
          <w:rFonts w:ascii="Bookman Old Style" w:hAnsi="Bookman Old Style"/>
          <w:b/>
          <w:sz w:val="19"/>
          <w:szCs w:val="19"/>
        </w:rPr>
      </w:pPr>
      <w:r w:rsidRPr="00A32724">
        <w:rPr>
          <w:rFonts w:ascii="Bookman Old Style" w:hAnsi="Bookman Old Style"/>
          <w:b/>
          <w:sz w:val="19"/>
          <w:szCs w:val="19"/>
        </w:rPr>
        <w:lastRenderedPageBreak/>
        <w:t xml:space="preserve">DÉCIMA </w:t>
      </w:r>
      <w:r w:rsidR="00626AD7">
        <w:rPr>
          <w:rFonts w:ascii="Bookman Old Style" w:hAnsi="Bookman Old Style"/>
          <w:b/>
          <w:sz w:val="19"/>
          <w:szCs w:val="19"/>
        </w:rPr>
        <w:t>TERCER</w:t>
      </w:r>
      <w:r w:rsidR="00EB2876" w:rsidRPr="00A32724">
        <w:rPr>
          <w:rFonts w:ascii="Bookman Old Style" w:hAnsi="Bookman Old Style"/>
          <w:b/>
          <w:sz w:val="19"/>
          <w:szCs w:val="19"/>
        </w:rPr>
        <w:t>A</w:t>
      </w:r>
      <w:r w:rsidR="0074211F" w:rsidRPr="00A32724">
        <w:rPr>
          <w:rFonts w:ascii="Bookman Old Style" w:hAnsi="Bookman Old Style"/>
          <w:b/>
          <w:sz w:val="19"/>
          <w:szCs w:val="19"/>
        </w:rPr>
        <w:t>.-</w:t>
      </w:r>
      <w:r w:rsidR="0074211F" w:rsidRPr="00A32724">
        <w:rPr>
          <w:rFonts w:ascii="Bookman Old Style" w:hAnsi="Bookman Old Style"/>
          <w:b/>
          <w:sz w:val="19"/>
          <w:szCs w:val="19"/>
        </w:rPr>
        <w:tab/>
        <w:t>CONFIDENCIALIDAD.</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Las partes se informan, previenen y reconocen mutuamente que la información referida a la naturaleza, carac</w:t>
      </w:r>
      <w:r w:rsidR="008646BE">
        <w:rPr>
          <w:rFonts w:ascii="Bookman Old Style" w:hAnsi="Bookman Old Style" w:cs="Times New Roman"/>
          <w:sz w:val="19"/>
          <w:szCs w:val="19"/>
          <w:lang w:val="es-MX"/>
        </w:rPr>
        <w:t xml:space="preserve">terísticas y finalidades de </w:t>
      </w:r>
      <w:r w:rsidRPr="00A32724">
        <w:rPr>
          <w:rFonts w:ascii="Bookman Old Style" w:hAnsi="Bookman Old Style" w:cs="Times New Roman"/>
          <w:sz w:val="19"/>
          <w:szCs w:val="19"/>
          <w:lang w:val="es-MX"/>
        </w:rPr>
        <w:t xml:space="preserve">los </w:t>
      </w:r>
      <w:r w:rsidRPr="00A32724">
        <w:rPr>
          <w:rFonts w:ascii="Bookman Old Style" w:hAnsi="Bookman Old Style" w:cs="Times New Roman"/>
          <w:b/>
          <w:sz w:val="19"/>
          <w:szCs w:val="19"/>
          <w:lang w:val="es-MX"/>
        </w:rPr>
        <w:t>SERVICIOS</w:t>
      </w:r>
      <w:r w:rsidRPr="00A32724">
        <w:rPr>
          <w:rFonts w:ascii="Bookman Old Style" w:hAnsi="Bookman Old Style" w:cs="Times New Roman"/>
          <w:sz w:val="19"/>
          <w:szCs w:val="19"/>
          <w:lang w:val="es-MX"/>
        </w:rPr>
        <w:t xml:space="preserve"> significa para cada una de ellas una ventaja competitiva y económica frente a terceros en la realización de la actividad económica a la que cada una se dedica, y respecto de la cual han adoptado los medios y sistemas suficientes para preservar su confidencialidad y el acceso restringido a la misma, por lo que las partes informan, previenen y reconocen mutuamente que la información referida a la naturaleza, carac</w:t>
      </w:r>
      <w:r w:rsidR="008646BE">
        <w:rPr>
          <w:rFonts w:ascii="Bookman Old Style" w:hAnsi="Bookman Old Style" w:cs="Times New Roman"/>
          <w:sz w:val="19"/>
          <w:szCs w:val="19"/>
          <w:lang w:val="es-MX"/>
        </w:rPr>
        <w:t>terísticas y finalidades de los</w:t>
      </w:r>
      <w:r w:rsidRPr="00A32724">
        <w:rPr>
          <w:rFonts w:ascii="Bookman Old Style" w:hAnsi="Bookman Old Style" w:cs="Times New Roman"/>
          <w:sz w:val="19"/>
          <w:szCs w:val="19"/>
          <w:lang w:val="es-MX"/>
        </w:rPr>
        <w:t xml:space="preserve"> </w:t>
      </w:r>
      <w:r w:rsidRPr="00A32724">
        <w:rPr>
          <w:rFonts w:ascii="Bookman Old Style" w:hAnsi="Bookman Old Style" w:cs="Times New Roman"/>
          <w:b/>
          <w:sz w:val="19"/>
          <w:szCs w:val="19"/>
          <w:lang w:val="es-MX"/>
        </w:rPr>
        <w:t>SERVICIOS</w:t>
      </w:r>
      <w:r w:rsidRPr="00A32724">
        <w:rPr>
          <w:rFonts w:ascii="Bookman Old Style" w:hAnsi="Bookman Old Style" w:cs="Times New Roman"/>
          <w:sz w:val="19"/>
          <w:szCs w:val="19"/>
          <w:lang w:val="es-MX"/>
        </w:rPr>
        <w:t>, así como a los métodos o procesos de carga, descarga, entrega y transporte será guardada por cada una de ellas, ya que constituyen secretos industriales o comerciales de su contraparte.</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Las partes se informan, que la información a que se hace mención en el párrafo anterior, estará contenida en todos los documentos, medios electrónicos o magnéticos, microfilmes, películas o instrumentos similares propiedad de cada una de las partes.</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Por todo lo anterior, las partes aceptan y convienen que con motivo del acceso que tendrán a la información confidencial indicada anteriormente y con ello a los secretos industriales o comerciales de su contraparte, deberán abstenerse de revelarlos y/o divulgarlos a cualquier persona física o moral, asumiendo la responsabilidad de pagar los daños que llegaran a ocasionar a la otra en el caso de que revelaran dichos secretos industriales, sin perjuicio de la responsabilidad penal en la que también pudieren incurrir quienes lo hicieran en los términos establecidos por la Ley de la Propiedad Industrial.</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Ambas partes también reconocen, que por la naturaleza de la información confidencial y secreta antes mencionada, las partes mantendrán la obligación de confidencialidad a que se refiere </w:t>
      </w:r>
      <w:r w:rsidR="00B92D8F" w:rsidRPr="00A32724">
        <w:rPr>
          <w:rFonts w:ascii="Bookman Old Style" w:hAnsi="Bookman Old Style" w:cs="Times New Roman"/>
          <w:sz w:val="19"/>
          <w:szCs w:val="19"/>
          <w:lang w:val="es-MX"/>
        </w:rPr>
        <w:t>el párrafo anterio</w:t>
      </w:r>
      <w:r w:rsidR="008646BE">
        <w:rPr>
          <w:rFonts w:ascii="Bookman Old Style" w:hAnsi="Bookman Old Style" w:cs="Times New Roman"/>
          <w:sz w:val="19"/>
          <w:szCs w:val="19"/>
          <w:lang w:val="es-MX"/>
        </w:rPr>
        <w:t>r en un término no mayor a los 10 (diez</w:t>
      </w:r>
      <w:r w:rsidR="00B92D8F" w:rsidRPr="00A32724">
        <w:rPr>
          <w:rFonts w:ascii="Bookman Old Style" w:hAnsi="Bookman Old Style" w:cs="Times New Roman"/>
          <w:sz w:val="19"/>
          <w:szCs w:val="19"/>
          <w:lang w:val="es-MX"/>
        </w:rPr>
        <w:t>) años posteriores a la fecha de terminación del presente contrato.</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Las partes se informan, previenen, reconocen y obligan mutuamente a que, cualquiera que fuese el caso, la información de su contraparte es confidencial en los términos antes mencionados y establecidos por la Ley de la Propiedad Industrial, sin importar que sea evidente para un técnico o conocedor en la materia.</w:t>
      </w:r>
    </w:p>
    <w:p w:rsidR="0074211F" w:rsidRPr="00A32724" w:rsidRDefault="0074211F" w:rsidP="001B4B67">
      <w:pPr>
        <w:suppressAutoHyphens w:val="0"/>
        <w:overflowPunct/>
        <w:autoSpaceDE/>
        <w:jc w:val="both"/>
        <w:textAlignment w:val="auto"/>
        <w:rPr>
          <w:rFonts w:ascii="Bookman Old Style" w:hAnsi="Bookman Old Style"/>
          <w:b/>
          <w:sz w:val="19"/>
          <w:szCs w:val="19"/>
        </w:rPr>
      </w:pPr>
    </w:p>
    <w:p w:rsidR="001A4D17" w:rsidRPr="00A32724" w:rsidRDefault="0074211F" w:rsidP="001B4B67">
      <w:pPr>
        <w:suppressAutoHyphens w:val="0"/>
        <w:overflowPunct/>
        <w:autoSpaceDE/>
        <w:ind w:left="66"/>
        <w:jc w:val="both"/>
        <w:textAlignment w:val="auto"/>
        <w:rPr>
          <w:rFonts w:ascii="Bookman Old Style" w:hAnsi="Bookman Old Style"/>
          <w:b/>
          <w:sz w:val="19"/>
          <w:szCs w:val="19"/>
        </w:rPr>
      </w:pPr>
      <w:r w:rsidRPr="00A32724">
        <w:rPr>
          <w:rFonts w:ascii="Bookman Old Style" w:hAnsi="Bookman Old Style"/>
          <w:b/>
          <w:sz w:val="19"/>
          <w:szCs w:val="19"/>
        </w:rPr>
        <w:t>D</w:t>
      </w:r>
      <w:r w:rsidR="00995468" w:rsidRPr="00A32724">
        <w:rPr>
          <w:rFonts w:ascii="Bookman Old Style" w:hAnsi="Bookman Old Style"/>
          <w:b/>
          <w:sz w:val="19"/>
          <w:szCs w:val="19"/>
        </w:rPr>
        <w:t xml:space="preserve">ÉCIMA </w:t>
      </w:r>
      <w:r w:rsidR="00626AD7">
        <w:rPr>
          <w:rFonts w:ascii="Bookman Old Style" w:hAnsi="Bookman Old Style"/>
          <w:b/>
          <w:sz w:val="19"/>
          <w:szCs w:val="19"/>
        </w:rPr>
        <w:t>CUART</w:t>
      </w:r>
      <w:r w:rsidR="00EB2876" w:rsidRPr="00A32724">
        <w:rPr>
          <w:rFonts w:ascii="Bookman Old Style" w:hAnsi="Bookman Old Style"/>
          <w:b/>
          <w:sz w:val="19"/>
          <w:szCs w:val="19"/>
        </w:rPr>
        <w:t>A</w:t>
      </w:r>
      <w:r w:rsidR="00B92D8F" w:rsidRPr="00A32724">
        <w:rPr>
          <w:rFonts w:ascii="Bookman Old Style" w:hAnsi="Bookman Old Style"/>
          <w:b/>
          <w:sz w:val="19"/>
          <w:szCs w:val="19"/>
        </w:rPr>
        <w:t>.-</w:t>
      </w:r>
      <w:r w:rsidR="001A4D17" w:rsidRPr="00A32724">
        <w:rPr>
          <w:rFonts w:ascii="Bookman Old Style" w:hAnsi="Bookman Old Style"/>
          <w:b/>
          <w:sz w:val="19"/>
          <w:szCs w:val="19"/>
        </w:rPr>
        <w:tab/>
      </w:r>
      <w:r w:rsidR="00B92D8F" w:rsidRPr="00A32724">
        <w:rPr>
          <w:rFonts w:ascii="Bookman Old Style" w:hAnsi="Bookman Old Style"/>
          <w:b/>
          <w:sz w:val="19"/>
          <w:szCs w:val="19"/>
        </w:rPr>
        <w:t>CLÁUSULA  DE   PROTECCIÓN DE DATOS PERSONALES</w:t>
      </w:r>
      <w:r w:rsidR="001A4D17" w:rsidRPr="00A32724">
        <w:rPr>
          <w:rFonts w:ascii="Bookman Old Style" w:hAnsi="Bookman Old Style"/>
          <w:b/>
          <w:sz w:val="19"/>
          <w:szCs w:val="19"/>
        </w:rPr>
        <w:t>.</w:t>
      </w:r>
    </w:p>
    <w:p w:rsidR="001A4D17" w:rsidRPr="00A32724" w:rsidRDefault="001A4D17" w:rsidP="001B4B67">
      <w:pPr>
        <w:suppressAutoHyphens w:val="0"/>
        <w:overflowPunct/>
        <w:autoSpaceDE/>
        <w:ind w:left="66"/>
        <w:jc w:val="both"/>
        <w:textAlignment w:val="auto"/>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De conformidad con la Ley Federal de Protección de Datos Personales en Posesión de los Particulares ("Ley de Datos"), en caso de que la Información Confidencial incluya datos personales, datos financieros o datos sensibles (indistintamente los "Datos Personales"), el RECEPTOR se obliga a:</w:t>
      </w:r>
    </w:p>
    <w:p w:rsidR="00B92D8F" w:rsidRPr="00A32724" w:rsidRDefault="00B92D8F" w:rsidP="001B4B67">
      <w:pPr>
        <w:jc w:val="both"/>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A) Respetar en todo momento los principios de licitud, consentimiento, información, calidad, finalidad, lealtad proporcionalidad y responsabilidad en el tratamiento de los Datos Personales, en los términos que establece la Ley de Datos.</w:t>
      </w:r>
    </w:p>
    <w:p w:rsidR="00B92D8F" w:rsidRPr="00A32724" w:rsidRDefault="00B92D8F" w:rsidP="001B4B67">
      <w:pPr>
        <w:jc w:val="both"/>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B) Mantener confidencial y no divulgar de ninguna manera o por ningún medio a terceras personas, ni hacer uso de los Datos Personales para fines distintos a aquellos por los que se le comunicaron, sin la previa autorización por escrito del EMISOR.  </w:t>
      </w:r>
    </w:p>
    <w:p w:rsidR="00B92D8F" w:rsidRPr="00A32724" w:rsidRDefault="00B92D8F" w:rsidP="001B4B67">
      <w:pPr>
        <w:jc w:val="both"/>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C) Respetar lo términos y condiciones del aviso de privacidad correspondiente y el consentimiento del titular de los Datos Personales que EMISOR pondrá a disposición del RECEPTOR, y mantener en paz y a salvo al EMISOR, por cualquier violación que cometa a los términos y condiciones del aviso de privacidad que le haya comunicado el EMISOR. </w:t>
      </w:r>
    </w:p>
    <w:p w:rsidR="00B92D8F" w:rsidRPr="00A32724" w:rsidRDefault="00B92D8F" w:rsidP="001B4B67">
      <w:pPr>
        <w:jc w:val="both"/>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D) Contar con los mecanismos y procedimientos necesarios para proteger los Datos Personales de conformidad con los niveles que requiere la Ley de Datos y las demás disposiciones derivadas de ésta.</w:t>
      </w:r>
    </w:p>
    <w:p w:rsidR="00B92D8F" w:rsidRPr="00A32724" w:rsidRDefault="00B92D8F" w:rsidP="001B4B67">
      <w:pPr>
        <w:jc w:val="both"/>
        <w:rPr>
          <w:rFonts w:ascii="Bookman Old Style" w:hAnsi="Bookman Old Style" w:cs="Times New Roman"/>
          <w:sz w:val="19"/>
          <w:szCs w:val="19"/>
          <w:lang w:val="es-MX"/>
        </w:rPr>
      </w:pPr>
    </w:p>
    <w:p w:rsidR="00B92D8F" w:rsidRPr="00A32724" w:rsidRDefault="00B92D8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lastRenderedPageBreak/>
        <w:t>E) Informar de la manera más oportuna al EMISOR en caso de que ocurra una vulneración de seguridad o tener información de que podría suceder.</w:t>
      </w:r>
    </w:p>
    <w:p w:rsidR="0074211F" w:rsidRPr="00A32724" w:rsidRDefault="0074211F" w:rsidP="001B4B67">
      <w:pPr>
        <w:jc w:val="both"/>
        <w:rPr>
          <w:rFonts w:ascii="Bookman Old Style" w:hAnsi="Bookman Old Style" w:cs="Times New Roman"/>
          <w:sz w:val="19"/>
          <w:szCs w:val="19"/>
        </w:rPr>
      </w:pPr>
    </w:p>
    <w:p w:rsidR="001A4D17" w:rsidRPr="00A32724" w:rsidRDefault="001A4D17" w:rsidP="001B4B67">
      <w:pPr>
        <w:jc w:val="both"/>
        <w:rPr>
          <w:rFonts w:ascii="Bookman Old Style" w:hAnsi="Bookman Old Style" w:cs="Times New Roman"/>
          <w:sz w:val="19"/>
          <w:szCs w:val="19"/>
          <w:lang w:val="es-MX"/>
        </w:rPr>
      </w:pPr>
    </w:p>
    <w:p w:rsidR="0074211F" w:rsidRPr="00A32724" w:rsidRDefault="009C5BB1" w:rsidP="001B4B67">
      <w:pPr>
        <w:suppressAutoHyphens w:val="0"/>
        <w:overflowPunct/>
        <w:autoSpaceDE/>
        <w:ind w:left="66"/>
        <w:jc w:val="both"/>
        <w:textAlignment w:val="auto"/>
        <w:rPr>
          <w:rFonts w:ascii="Bookman Old Style" w:hAnsi="Bookman Old Style"/>
          <w:b/>
          <w:sz w:val="19"/>
          <w:szCs w:val="19"/>
        </w:rPr>
      </w:pPr>
      <w:r w:rsidRPr="00A32724">
        <w:rPr>
          <w:rFonts w:ascii="Bookman Old Style" w:hAnsi="Bookman Old Style"/>
          <w:b/>
          <w:sz w:val="19"/>
          <w:szCs w:val="19"/>
        </w:rPr>
        <w:t xml:space="preserve">DÉCIMA </w:t>
      </w:r>
      <w:r w:rsidR="00626AD7">
        <w:rPr>
          <w:rFonts w:ascii="Bookman Old Style" w:hAnsi="Bookman Old Style"/>
          <w:b/>
          <w:sz w:val="19"/>
          <w:szCs w:val="19"/>
        </w:rPr>
        <w:t>QUINT</w:t>
      </w:r>
      <w:r w:rsidR="00EB2876" w:rsidRPr="00A32724">
        <w:rPr>
          <w:rFonts w:ascii="Bookman Old Style" w:hAnsi="Bookman Old Style"/>
          <w:b/>
          <w:sz w:val="19"/>
          <w:szCs w:val="19"/>
        </w:rPr>
        <w:t>A</w:t>
      </w:r>
      <w:r w:rsidR="0074211F" w:rsidRPr="00A32724">
        <w:rPr>
          <w:rFonts w:ascii="Bookman Old Style" w:hAnsi="Bookman Old Style"/>
          <w:b/>
          <w:sz w:val="19"/>
          <w:szCs w:val="19"/>
        </w:rPr>
        <w:t>.-   IMPUESTOS.</w:t>
      </w:r>
      <w:r w:rsidR="0074211F" w:rsidRPr="00A32724">
        <w:rPr>
          <w:rFonts w:ascii="Bookman Old Style" w:hAnsi="Bookman Old Style"/>
          <w:b/>
          <w:sz w:val="19"/>
          <w:szCs w:val="19"/>
        </w:rPr>
        <w:tab/>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Las partes reconocen, que los impuestos, derechos o cualquier otro gasto que ocasione la celebración del presente Contrato, serán a cargo de quien los cause, de conformidad con la legislación local o federal aplicable al caso.</w:t>
      </w: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  </w:t>
      </w:r>
    </w:p>
    <w:p w:rsidR="0074211F" w:rsidRPr="00A32724" w:rsidRDefault="009C5BB1" w:rsidP="001B4B67">
      <w:pPr>
        <w:suppressAutoHyphens w:val="0"/>
        <w:overflowPunct/>
        <w:autoSpaceDE/>
        <w:ind w:left="66"/>
        <w:jc w:val="both"/>
        <w:textAlignment w:val="auto"/>
        <w:rPr>
          <w:rFonts w:ascii="Bookman Old Style" w:hAnsi="Bookman Old Style"/>
          <w:b/>
          <w:sz w:val="19"/>
          <w:szCs w:val="19"/>
        </w:rPr>
      </w:pPr>
      <w:r w:rsidRPr="00A32724">
        <w:rPr>
          <w:rFonts w:ascii="Bookman Old Style" w:hAnsi="Bookman Old Style"/>
          <w:b/>
          <w:sz w:val="19"/>
          <w:szCs w:val="19"/>
        </w:rPr>
        <w:t xml:space="preserve">DÉCIMA </w:t>
      </w:r>
      <w:r w:rsidR="00626AD7">
        <w:rPr>
          <w:rFonts w:ascii="Bookman Old Style" w:hAnsi="Bookman Old Style"/>
          <w:b/>
          <w:sz w:val="19"/>
          <w:szCs w:val="19"/>
        </w:rPr>
        <w:t>SEXT</w:t>
      </w:r>
      <w:r w:rsidR="00EB2876" w:rsidRPr="00A32724">
        <w:rPr>
          <w:rFonts w:ascii="Bookman Old Style" w:hAnsi="Bookman Old Style"/>
          <w:b/>
          <w:sz w:val="19"/>
          <w:szCs w:val="19"/>
        </w:rPr>
        <w:t>A</w:t>
      </w:r>
      <w:r w:rsidR="0074211F" w:rsidRPr="00A32724">
        <w:rPr>
          <w:rFonts w:ascii="Bookman Old Style" w:hAnsi="Bookman Old Style"/>
          <w:b/>
          <w:sz w:val="19"/>
          <w:szCs w:val="19"/>
        </w:rPr>
        <w:t>.- AVISOS Y NOTIFICACIONES.</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Todos los avisos y notificaciones que las partes deben darse de acuerdo a este contrato, se consignarán por escrito. Dichos avisos y notificaciones obligarán a los contratantes, cuando sean entregados personalmente o enviados por correo certificado, con acuse de recibo y sean debidamente dirigidos a la parte que corresponda, a los siguientes domicilios:</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1000D1" w:rsidP="001B4B67">
      <w:pPr>
        <w:jc w:val="center"/>
        <w:rPr>
          <w:rFonts w:ascii="Bookman Old Style" w:hAnsi="Bookman Old Style"/>
          <w:b/>
          <w:sz w:val="19"/>
          <w:szCs w:val="19"/>
        </w:rPr>
      </w:pPr>
      <w:r>
        <w:rPr>
          <w:rFonts w:ascii="Bookman Old Style" w:hAnsi="Bookman Old Style"/>
          <w:b/>
          <w:sz w:val="19"/>
          <w:szCs w:val="19"/>
        </w:rPr>
        <w:t>A</w:t>
      </w:r>
      <w:r w:rsidR="006339EA">
        <w:rPr>
          <w:rFonts w:ascii="Bookman Old Style" w:hAnsi="Bookman Old Style"/>
          <w:b/>
          <w:sz w:val="19"/>
          <w:szCs w:val="19"/>
        </w:rPr>
        <w:t>R</w:t>
      </w:r>
      <w:r>
        <w:rPr>
          <w:rFonts w:ascii="Bookman Old Style" w:hAnsi="Bookman Old Style"/>
          <w:b/>
          <w:sz w:val="19"/>
          <w:szCs w:val="19"/>
        </w:rPr>
        <w:t>REGLA TODO</w:t>
      </w:r>
    </w:p>
    <w:p w:rsidR="0074211F" w:rsidRDefault="00525881" w:rsidP="001B4B67">
      <w:pPr>
        <w:jc w:val="center"/>
        <w:rPr>
          <w:rFonts w:ascii="Bookman Old Style" w:hAnsi="Bookman Old Style"/>
          <w:sz w:val="19"/>
          <w:szCs w:val="19"/>
        </w:rPr>
      </w:pPr>
      <w:r>
        <w:rPr>
          <w:rFonts w:ascii="Bookman Old Style" w:hAnsi="Bookman Old Style"/>
          <w:sz w:val="19"/>
          <w:szCs w:val="19"/>
        </w:rPr>
        <w:t>Av. Simón Bolívar No. 1659,</w:t>
      </w:r>
    </w:p>
    <w:p w:rsidR="00525881" w:rsidRDefault="00525881" w:rsidP="001B4B67">
      <w:pPr>
        <w:jc w:val="center"/>
        <w:rPr>
          <w:rFonts w:ascii="Bookman Old Style" w:hAnsi="Bookman Old Style"/>
          <w:sz w:val="19"/>
          <w:szCs w:val="19"/>
        </w:rPr>
      </w:pPr>
      <w:r>
        <w:rPr>
          <w:rFonts w:ascii="Bookman Old Style" w:hAnsi="Bookman Old Style"/>
          <w:sz w:val="19"/>
          <w:szCs w:val="19"/>
        </w:rPr>
        <w:t>Colonia Mitras Centro,</w:t>
      </w:r>
    </w:p>
    <w:p w:rsidR="00525881" w:rsidRDefault="00525881" w:rsidP="001B4B67">
      <w:pPr>
        <w:jc w:val="center"/>
        <w:rPr>
          <w:rFonts w:ascii="Bookman Old Style" w:hAnsi="Bookman Old Style"/>
          <w:sz w:val="19"/>
          <w:szCs w:val="19"/>
        </w:rPr>
      </w:pPr>
      <w:r>
        <w:rPr>
          <w:rFonts w:ascii="Bookman Old Style" w:hAnsi="Bookman Old Style"/>
          <w:sz w:val="19"/>
          <w:szCs w:val="19"/>
        </w:rPr>
        <w:t>Monterrey, Nuevo León,</w:t>
      </w:r>
    </w:p>
    <w:p w:rsidR="00525881" w:rsidRDefault="00525881" w:rsidP="001B4B67">
      <w:pPr>
        <w:jc w:val="center"/>
        <w:rPr>
          <w:rFonts w:ascii="Bookman Old Style" w:hAnsi="Bookman Old Style"/>
          <w:sz w:val="19"/>
          <w:szCs w:val="19"/>
        </w:rPr>
      </w:pPr>
      <w:r>
        <w:rPr>
          <w:rFonts w:ascii="Bookman Old Style" w:hAnsi="Bookman Old Style"/>
          <w:sz w:val="19"/>
          <w:szCs w:val="19"/>
        </w:rPr>
        <w:t>C.P. 64460.</w:t>
      </w:r>
    </w:p>
    <w:p w:rsidR="001C41FD" w:rsidRPr="00A32724" w:rsidRDefault="001C41FD" w:rsidP="001B4B67">
      <w:pPr>
        <w:jc w:val="center"/>
        <w:rPr>
          <w:rFonts w:ascii="Bookman Old Style" w:hAnsi="Bookman Old Style"/>
          <w:b/>
          <w:sz w:val="19"/>
          <w:szCs w:val="19"/>
        </w:rPr>
      </w:pPr>
    </w:p>
    <w:p w:rsidR="00186365" w:rsidRPr="00A32724" w:rsidRDefault="001C41FD" w:rsidP="00186365">
      <w:pPr>
        <w:jc w:val="center"/>
        <w:rPr>
          <w:rFonts w:ascii="Bookman Old Style" w:hAnsi="Bookman Old Style"/>
          <w:b/>
          <w:sz w:val="19"/>
          <w:szCs w:val="19"/>
        </w:rPr>
      </w:pPr>
      <w:r>
        <w:rPr>
          <w:rFonts w:ascii="Bookman Old Style" w:hAnsi="Bookman Old Style"/>
          <w:b/>
          <w:sz w:val="19"/>
          <w:szCs w:val="19"/>
        </w:rPr>
        <w:t xml:space="preserve">EL </w:t>
      </w:r>
      <w:r w:rsidR="006339EA">
        <w:rPr>
          <w:rFonts w:ascii="Bookman Old Style" w:hAnsi="Bookman Old Style"/>
          <w:b/>
          <w:sz w:val="19"/>
          <w:szCs w:val="19"/>
        </w:rPr>
        <w:t>PROFESIONSITA</w:t>
      </w:r>
    </w:p>
    <w:p w:rsidR="00EB5E85" w:rsidRDefault="006339EA" w:rsidP="006339EA">
      <w:pPr>
        <w:jc w:val="center"/>
        <w:rPr>
          <w:rFonts w:ascii="Bookman Old Style" w:hAnsi="Bookman Old Style"/>
          <w:sz w:val="19"/>
          <w:szCs w:val="19"/>
        </w:rPr>
      </w:pPr>
      <w:r>
        <w:rPr>
          <w:rFonts w:ascii="Bookman Old Style" w:hAnsi="Bookman Old Style"/>
          <w:sz w:val="19"/>
          <w:szCs w:val="19"/>
        </w:rPr>
        <w:t>XXXXXXXXXXXX</w:t>
      </w:r>
    </w:p>
    <w:p w:rsidR="006339EA" w:rsidRDefault="006339EA" w:rsidP="006339EA">
      <w:pPr>
        <w:jc w:val="center"/>
        <w:rPr>
          <w:rFonts w:ascii="Bookman Old Style" w:hAnsi="Bookman Old Style"/>
          <w:sz w:val="19"/>
          <w:szCs w:val="19"/>
        </w:rPr>
      </w:pPr>
      <w:r>
        <w:rPr>
          <w:rFonts w:ascii="Bookman Old Style" w:hAnsi="Bookman Old Style"/>
          <w:sz w:val="19"/>
          <w:szCs w:val="19"/>
        </w:rPr>
        <w:t>XXXXXXXXXXXX</w:t>
      </w:r>
    </w:p>
    <w:p w:rsidR="006339EA" w:rsidRDefault="006339EA" w:rsidP="006339EA">
      <w:pPr>
        <w:jc w:val="center"/>
        <w:rPr>
          <w:rFonts w:ascii="Bookman Old Style" w:hAnsi="Bookman Old Style"/>
          <w:sz w:val="19"/>
          <w:szCs w:val="19"/>
        </w:rPr>
      </w:pPr>
      <w:r>
        <w:rPr>
          <w:rFonts w:ascii="Bookman Old Style" w:hAnsi="Bookman Old Style"/>
          <w:sz w:val="19"/>
          <w:szCs w:val="19"/>
        </w:rPr>
        <w:t>XXXXXXXXXXX</w:t>
      </w:r>
    </w:p>
    <w:p w:rsidR="006339EA" w:rsidRDefault="006339EA" w:rsidP="006339EA">
      <w:pPr>
        <w:jc w:val="center"/>
        <w:rPr>
          <w:rFonts w:ascii="Bookman Old Style" w:hAnsi="Bookman Old Style"/>
          <w:sz w:val="19"/>
          <w:szCs w:val="19"/>
        </w:rPr>
      </w:pPr>
      <w:r>
        <w:rPr>
          <w:rFonts w:ascii="Bookman Old Style" w:hAnsi="Bookman Old Style"/>
          <w:sz w:val="19"/>
          <w:szCs w:val="19"/>
        </w:rPr>
        <w:t>XXXXXXXXXXX</w:t>
      </w:r>
    </w:p>
    <w:p w:rsidR="006339EA" w:rsidRPr="00A32724" w:rsidRDefault="006339EA" w:rsidP="006339EA">
      <w:pPr>
        <w:jc w:val="center"/>
        <w:rPr>
          <w:rFonts w:ascii="Bookman Old Style" w:hAnsi="Bookman Old Style"/>
          <w:sz w:val="19"/>
          <w:szCs w:val="19"/>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Cualquier cambio en los domicilios indicados deberá notificarse por escrito a la otra parte, con por lo menos 15 (días) días hábiles de anticipación, en caso contrario todos los avisos y notificaciones que realicen en el último domicilio designado surtirán todos sus efectos.</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DECIMA SÉPTIM</w:t>
      </w:r>
      <w:r w:rsidR="00EB2876" w:rsidRPr="00A32724">
        <w:rPr>
          <w:rFonts w:ascii="Bookman Old Style" w:hAnsi="Bookman Old Style"/>
          <w:b/>
          <w:sz w:val="19"/>
          <w:szCs w:val="19"/>
        </w:rPr>
        <w:t>A</w:t>
      </w:r>
      <w:r w:rsidR="0074211F" w:rsidRPr="00A32724">
        <w:rPr>
          <w:rFonts w:ascii="Bookman Old Style" w:hAnsi="Bookman Old Style"/>
          <w:b/>
          <w:sz w:val="19"/>
          <w:szCs w:val="19"/>
        </w:rPr>
        <w:t>.-       CESIÓN</w:t>
      </w:r>
    </w:p>
    <w:p w:rsidR="0074211F" w:rsidRPr="00A32724" w:rsidRDefault="0074211F" w:rsidP="001B4B67">
      <w:pPr>
        <w:jc w:val="both"/>
        <w:rPr>
          <w:rFonts w:ascii="Bookman Old Style" w:hAnsi="Bookman Old Style" w:cs="Times New Roman"/>
          <w:sz w:val="19"/>
          <w:szCs w:val="19"/>
          <w:lang w:val="es-MX"/>
        </w:rPr>
      </w:pPr>
    </w:p>
    <w:p w:rsidR="0074211F"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Este Contrato no es transferible ni asignable, ya sea todo o en parte, por </w:t>
      </w:r>
      <w:r w:rsidR="001A4D17" w:rsidRPr="00A32724">
        <w:rPr>
          <w:rFonts w:ascii="Bookman Old Style" w:hAnsi="Bookman Old Style" w:cs="Times New Roman"/>
          <w:sz w:val="19"/>
          <w:szCs w:val="19"/>
          <w:lang w:val="es-MX"/>
        </w:rPr>
        <w:t xml:space="preserve">cualquiera de las partes </w:t>
      </w:r>
      <w:r w:rsidRPr="00A32724">
        <w:rPr>
          <w:rFonts w:ascii="Bookman Old Style" w:hAnsi="Bookman Old Style" w:cs="Times New Roman"/>
          <w:sz w:val="19"/>
          <w:szCs w:val="19"/>
          <w:lang w:val="es-MX"/>
        </w:rPr>
        <w:t xml:space="preserve">sin el consentimiento previo y por escrito de </w:t>
      </w:r>
      <w:r w:rsidR="001A4D17" w:rsidRPr="00A32724">
        <w:rPr>
          <w:rFonts w:ascii="Bookman Old Style" w:hAnsi="Bookman Old Style" w:cs="Times New Roman"/>
          <w:sz w:val="19"/>
          <w:szCs w:val="19"/>
          <w:lang w:val="es-MX"/>
        </w:rPr>
        <w:t>la otra parte</w:t>
      </w:r>
      <w:r w:rsidRPr="00A32724">
        <w:rPr>
          <w:rFonts w:ascii="Bookman Old Style" w:hAnsi="Bookman Old Style" w:cs="Times New Roman"/>
          <w:sz w:val="19"/>
          <w:szCs w:val="19"/>
          <w:lang w:val="es-MX"/>
        </w:rPr>
        <w:t>.</w:t>
      </w:r>
    </w:p>
    <w:p w:rsidR="004F509C" w:rsidRDefault="004F509C" w:rsidP="001B4B67">
      <w:pPr>
        <w:jc w:val="both"/>
        <w:rPr>
          <w:rFonts w:ascii="Bookman Old Style" w:hAnsi="Bookman Old Style" w:cs="Times New Roman"/>
          <w:sz w:val="19"/>
          <w:szCs w:val="19"/>
          <w:lang w:val="es-MX"/>
        </w:rPr>
      </w:pPr>
    </w:p>
    <w:p w:rsidR="004F509C" w:rsidRPr="00A32724" w:rsidRDefault="004F509C" w:rsidP="001B4B67">
      <w:pPr>
        <w:jc w:val="both"/>
        <w:rPr>
          <w:rFonts w:ascii="Bookman Old Style" w:hAnsi="Bookman Old Style" w:cs="Times New Roman"/>
          <w:sz w:val="19"/>
          <w:szCs w:val="19"/>
          <w:lang w:val="es-MX"/>
        </w:rPr>
      </w:pPr>
      <w:r w:rsidRPr="004F509C">
        <w:rPr>
          <w:rFonts w:ascii="Bookman Old Style" w:hAnsi="Bookman Old Style" w:cs="Times New Roman"/>
          <w:sz w:val="19"/>
          <w:szCs w:val="19"/>
          <w:lang w:val="es-MX"/>
        </w:rPr>
        <w:t xml:space="preserve">No </w:t>
      </w:r>
      <w:r w:rsidR="006339EA" w:rsidRPr="004F509C">
        <w:rPr>
          <w:rFonts w:ascii="Bookman Old Style" w:hAnsi="Bookman Old Style" w:cs="Times New Roman"/>
          <w:sz w:val="19"/>
          <w:szCs w:val="19"/>
          <w:lang w:val="es-MX"/>
        </w:rPr>
        <w:t>ob</w:t>
      </w:r>
      <w:r w:rsidR="006339EA">
        <w:rPr>
          <w:rFonts w:ascii="Bookman Old Style" w:hAnsi="Bookman Old Style" w:cs="Times New Roman"/>
          <w:sz w:val="19"/>
          <w:szCs w:val="19"/>
          <w:lang w:val="es-MX"/>
        </w:rPr>
        <w:t>stante,</w:t>
      </w:r>
      <w:r w:rsidR="001C41FD">
        <w:rPr>
          <w:rFonts w:ascii="Bookman Old Style" w:hAnsi="Bookman Old Style" w:cs="Times New Roman"/>
          <w:sz w:val="19"/>
          <w:szCs w:val="19"/>
          <w:lang w:val="es-MX"/>
        </w:rPr>
        <w:t xml:space="preserve"> lo anterior, </w:t>
      </w:r>
      <w:r w:rsidR="001000D1">
        <w:rPr>
          <w:rFonts w:ascii="Bookman Old Style" w:hAnsi="Bookman Old Style" w:cs="Times New Roman"/>
          <w:b/>
          <w:sz w:val="19"/>
          <w:szCs w:val="19"/>
          <w:lang w:val="es-MX"/>
        </w:rPr>
        <w:t>A</w:t>
      </w:r>
      <w:r w:rsidR="006339EA">
        <w:rPr>
          <w:rFonts w:ascii="Bookman Old Style" w:hAnsi="Bookman Old Style" w:cs="Times New Roman"/>
          <w:b/>
          <w:sz w:val="19"/>
          <w:szCs w:val="19"/>
          <w:lang w:val="es-MX"/>
        </w:rPr>
        <w:t>R</w:t>
      </w:r>
      <w:r w:rsidR="001000D1">
        <w:rPr>
          <w:rFonts w:ascii="Bookman Old Style" w:hAnsi="Bookman Old Style" w:cs="Times New Roman"/>
          <w:b/>
          <w:sz w:val="19"/>
          <w:szCs w:val="19"/>
          <w:lang w:val="es-MX"/>
        </w:rPr>
        <w:t>REGLA TODO</w:t>
      </w:r>
      <w:r w:rsidRPr="004F509C">
        <w:rPr>
          <w:rFonts w:ascii="Bookman Old Style" w:hAnsi="Bookman Old Style" w:cs="Times New Roman"/>
          <w:sz w:val="19"/>
          <w:szCs w:val="19"/>
          <w:lang w:val="es-MX"/>
        </w:rPr>
        <w:t xml:space="preserve"> podrán ceder el presente contrato a empresas filiales, subsidiarias o que pertenezcan al mismo grupo, dando aviso por escrito a la otra parte.</w:t>
      </w:r>
    </w:p>
    <w:p w:rsidR="0074211F" w:rsidRPr="00A32724" w:rsidRDefault="0074211F" w:rsidP="001B4B67">
      <w:pPr>
        <w:suppressAutoHyphens w:val="0"/>
        <w:overflowPunct/>
        <w:autoSpaceDE/>
        <w:jc w:val="both"/>
        <w:textAlignment w:val="auto"/>
        <w:rPr>
          <w:rFonts w:ascii="Bookman Old Style" w:hAnsi="Bookman Old Style"/>
          <w:b/>
          <w:sz w:val="19"/>
          <w:szCs w:val="19"/>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DÉCIMA OCTAV</w:t>
      </w:r>
      <w:r w:rsidR="001C41FD">
        <w:rPr>
          <w:rFonts w:ascii="Bookman Old Style" w:hAnsi="Bookman Old Style"/>
          <w:b/>
          <w:sz w:val="19"/>
          <w:szCs w:val="19"/>
        </w:rPr>
        <w:t>A</w:t>
      </w:r>
      <w:r w:rsidR="0074211F" w:rsidRPr="00A32724">
        <w:rPr>
          <w:rFonts w:ascii="Bookman Old Style" w:hAnsi="Bookman Old Style"/>
          <w:b/>
          <w:sz w:val="19"/>
          <w:szCs w:val="19"/>
        </w:rPr>
        <w:t>.-</w:t>
      </w:r>
      <w:r w:rsidR="0074211F" w:rsidRPr="00A32724">
        <w:rPr>
          <w:rFonts w:ascii="Bookman Old Style" w:hAnsi="Bookman Old Style"/>
          <w:b/>
          <w:sz w:val="19"/>
          <w:szCs w:val="19"/>
        </w:rPr>
        <w:tab/>
        <w:t>MODIFICACIONES AL CONTRATO.</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Cualquier modificación que las partes deseen realizar al contenido del presente Contrato, deberá efectuarse mediante acuerdo realizado por escrito y firmado por las partes.</w:t>
      </w:r>
      <w:r w:rsidR="004E0E68">
        <w:rPr>
          <w:rFonts w:ascii="Bookman Old Style" w:hAnsi="Bookman Old Style" w:cs="Times New Roman"/>
          <w:sz w:val="19"/>
          <w:szCs w:val="19"/>
          <w:lang w:val="es-MX"/>
        </w:rPr>
        <w:t xml:space="preserve"> </w:t>
      </w:r>
      <w:r w:rsidRPr="00A32724">
        <w:rPr>
          <w:rFonts w:ascii="Bookman Old Style" w:hAnsi="Bookman Old Style" w:cs="Times New Roman"/>
          <w:sz w:val="19"/>
          <w:szCs w:val="19"/>
          <w:lang w:val="es-MX"/>
        </w:rPr>
        <w:t>En caso de que se realice cualquier modificación al presente Contrato de conformidad con lo establecido en el párrafo anterior, la misma únicamente afectará la materia sobre la que expresamente verse, por lo tanto se mantendrán en vigor las demás Cláusulas del presente Contrato en todos sus términos y condiciones.</w:t>
      </w:r>
    </w:p>
    <w:p w:rsidR="0074211F" w:rsidRDefault="004D4998"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 xml:space="preserve"> </w:t>
      </w:r>
    </w:p>
    <w:p w:rsidR="00A32724" w:rsidRPr="00A32724" w:rsidRDefault="00A32724" w:rsidP="001B4B67">
      <w:pPr>
        <w:suppressAutoHyphens w:val="0"/>
        <w:overflowPunct/>
        <w:autoSpaceDE/>
        <w:ind w:left="66"/>
        <w:jc w:val="both"/>
        <w:textAlignment w:val="auto"/>
        <w:rPr>
          <w:rFonts w:ascii="Bookman Old Style" w:hAnsi="Bookman Old Style"/>
          <w:b/>
          <w:sz w:val="19"/>
          <w:szCs w:val="19"/>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DÉCIMA NOVEN</w:t>
      </w:r>
      <w:r w:rsidR="00EB2876" w:rsidRPr="00A32724">
        <w:rPr>
          <w:rFonts w:ascii="Bookman Old Style" w:hAnsi="Bookman Old Style"/>
          <w:b/>
          <w:sz w:val="19"/>
          <w:szCs w:val="19"/>
        </w:rPr>
        <w:t>A</w:t>
      </w:r>
      <w:r w:rsidR="0074211F" w:rsidRPr="00A32724">
        <w:rPr>
          <w:rFonts w:ascii="Bookman Old Style" w:hAnsi="Bookman Old Style"/>
          <w:b/>
          <w:sz w:val="19"/>
          <w:szCs w:val="19"/>
        </w:rPr>
        <w:t>.- TRIBUNALES COMPETENTES.</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1E2E1C" w:rsidRDefault="0074211F" w:rsidP="001B4B67">
      <w:pPr>
        <w:jc w:val="both"/>
        <w:rPr>
          <w:rFonts w:ascii="Bookman Old Style" w:hAnsi="Bookman Old Style" w:cs="Times New Roman"/>
          <w:sz w:val="19"/>
          <w:szCs w:val="19"/>
          <w:lang w:val="es-US"/>
        </w:rPr>
      </w:pPr>
      <w:r w:rsidRPr="00A32724">
        <w:rPr>
          <w:rFonts w:ascii="Bookman Old Style" w:hAnsi="Bookman Old Style" w:cs="Times New Roman"/>
          <w:sz w:val="19"/>
          <w:szCs w:val="19"/>
          <w:lang w:val="es-MX"/>
        </w:rPr>
        <w:t>Para la interpretación, ejecución y cumplimiento del presente Contrato las partes aceptan la aplicación del Códig</w:t>
      </w:r>
      <w:r w:rsidR="001C41FD">
        <w:rPr>
          <w:rFonts w:ascii="Bookman Old Style" w:hAnsi="Bookman Old Style" w:cs="Times New Roman"/>
          <w:sz w:val="19"/>
          <w:szCs w:val="19"/>
          <w:lang w:val="es-MX"/>
        </w:rPr>
        <w:t>o Civil para el Estado de Nuevo León</w:t>
      </w:r>
      <w:r w:rsidRPr="00A32724">
        <w:rPr>
          <w:rFonts w:ascii="Bookman Old Style" w:hAnsi="Bookman Old Style" w:cs="Times New Roman"/>
          <w:sz w:val="19"/>
          <w:szCs w:val="19"/>
          <w:lang w:val="es-MX"/>
        </w:rPr>
        <w:t xml:space="preserve"> y demás leyes aplicables en dicha entidad y se someten a la jurisdicción y competencia de los tribunales de la </w:t>
      </w:r>
      <w:r w:rsidR="0068308E">
        <w:rPr>
          <w:rFonts w:ascii="Bookman Old Style" w:hAnsi="Bookman Old Style" w:cs="Times New Roman"/>
          <w:sz w:val="19"/>
          <w:szCs w:val="19"/>
          <w:lang w:val="es-MX"/>
        </w:rPr>
        <w:t>Ciu</w:t>
      </w:r>
      <w:r w:rsidR="001C41FD">
        <w:rPr>
          <w:rFonts w:ascii="Bookman Old Style" w:hAnsi="Bookman Old Style" w:cs="Times New Roman"/>
          <w:sz w:val="19"/>
          <w:szCs w:val="19"/>
          <w:lang w:val="es-MX"/>
        </w:rPr>
        <w:t>dad de Monterrey, Nuevo León</w:t>
      </w:r>
      <w:r w:rsidRPr="00A32724">
        <w:rPr>
          <w:rFonts w:ascii="Bookman Old Style" w:hAnsi="Bookman Old Style" w:cs="Times New Roman"/>
          <w:sz w:val="19"/>
          <w:szCs w:val="19"/>
          <w:lang w:val="es-MX"/>
        </w:rPr>
        <w:t>, renunciando a cualquier otro fuero que pudiera corresponderles por razón de sus domicilios presentes o futuros.</w:t>
      </w:r>
    </w:p>
    <w:p w:rsidR="0074211F" w:rsidRPr="00A32724" w:rsidRDefault="0074211F" w:rsidP="001B4B67">
      <w:pPr>
        <w:suppressAutoHyphens w:val="0"/>
        <w:overflowPunct/>
        <w:autoSpaceDE/>
        <w:ind w:left="66"/>
        <w:jc w:val="both"/>
        <w:textAlignment w:val="auto"/>
        <w:rPr>
          <w:rFonts w:ascii="Bookman Old Style" w:hAnsi="Bookman Old Style"/>
          <w:b/>
          <w:sz w:val="19"/>
          <w:szCs w:val="19"/>
        </w:rPr>
      </w:pPr>
    </w:p>
    <w:p w:rsidR="0074211F" w:rsidRPr="00A32724" w:rsidRDefault="00626AD7" w:rsidP="001B4B67">
      <w:pPr>
        <w:suppressAutoHyphens w:val="0"/>
        <w:overflowPunct/>
        <w:autoSpaceDE/>
        <w:ind w:left="66"/>
        <w:jc w:val="both"/>
        <w:textAlignment w:val="auto"/>
        <w:rPr>
          <w:rFonts w:ascii="Bookman Old Style" w:hAnsi="Bookman Old Style"/>
          <w:b/>
          <w:sz w:val="19"/>
          <w:szCs w:val="19"/>
        </w:rPr>
      </w:pPr>
      <w:r>
        <w:rPr>
          <w:rFonts w:ascii="Bookman Old Style" w:hAnsi="Bookman Old Style"/>
          <w:b/>
          <w:sz w:val="19"/>
          <w:szCs w:val="19"/>
        </w:rPr>
        <w:t>VIGÉSIM</w:t>
      </w:r>
      <w:r w:rsidR="001C41FD">
        <w:rPr>
          <w:rFonts w:ascii="Bookman Old Style" w:hAnsi="Bookman Old Style"/>
          <w:b/>
          <w:sz w:val="19"/>
          <w:szCs w:val="19"/>
        </w:rPr>
        <w:t>A</w:t>
      </w:r>
      <w:r w:rsidR="0074211F" w:rsidRPr="00A32724">
        <w:rPr>
          <w:rFonts w:ascii="Bookman Old Style" w:hAnsi="Bookman Old Style"/>
          <w:b/>
          <w:sz w:val="19"/>
          <w:szCs w:val="19"/>
        </w:rPr>
        <w:t xml:space="preserve">.- VALIDEZ             </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Las partes acuerdan que el presente contrato  prevalecerá en todo momento dejando sin efecto en lo que se contradiga con cualquier otro documento o acuerdo, sea oral y/o escrito, posterior o futuro que fuese firmado por las partes.</w:t>
      </w:r>
    </w:p>
    <w:p w:rsidR="0074211F" w:rsidRPr="00A32724" w:rsidRDefault="0074211F" w:rsidP="001B4B67">
      <w:pPr>
        <w:jc w:val="both"/>
        <w:rPr>
          <w:rFonts w:ascii="Bookman Old Style" w:hAnsi="Bookman Old Style" w:cs="Times New Roman"/>
          <w:sz w:val="19"/>
          <w:szCs w:val="19"/>
          <w:lang w:val="es-MX"/>
        </w:rPr>
      </w:pPr>
    </w:p>
    <w:p w:rsidR="0074211F" w:rsidRPr="00A32724"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En caso de que las partes por su propia voluntad llegaren a requerir modificar las condiciones del presente contrato, estas en su momento solo podrán hacerlo mediante  la firma de un convenio de terminación del presente contrato y la firma del nuevo contrato que regirá las nuevas obligaciones pactadas por las partes,  por lo que los firmantes del presente contrato, no podrán, posterior a la firma del presente documento, alegar la nulidad de este en todas sus cláusulas y/ contenido.  </w:t>
      </w:r>
    </w:p>
    <w:p w:rsidR="0074211F" w:rsidRPr="00A32724" w:rsidRDefault="0074211F" w:rsidP="001B4B67">
      <w:pPr>
        <w:jc w:val="both"/>
        <w:rPr>
          <w:rFonts w:ascii="Bookman Old Style" w:hAnsi="Bookman Old Style" w:cs="Times New Roman"/>
          <w:sz w:val="19"/>
          <w:szCs w:val="19"/>
          <w:lang w:val="es-MX"/>
        </w:rPr>
      </w:pPr>
    </w:p>
    <w:p w:rsidR="0074211F" w:rsidRDefault="0074211F" w:rsidP="001B4B67">
      <w:pPr>
        <w:jc w:val="both"/>
        <w:rPr>
          <w:rFonts w:ascii="Bookman Old Style" w:hAnsi="Bookman Old Style" w:cs="Times New Roman"/>
          <w:sz w:val="19"/>
          <w:szCs w:val="19"/>
          <w:lang w:val="es-MX"/>
        </w:rPr>
      </w:pPr>
      <w:r w:rsidRPr="00A32724">
        <w:rPr>
          <w:rFonts w:ascii="Bookman Old Style" w:hAnsi="Bookman Old Style" w:cs="Times New Roman"/>
          <w:sz w:val="19"/>
          <w:szCs w:val="19"/>
          <w:lang w:val="es-MX"/>
        </w:rPr>
        <w:t xml:space="preserve">Las partes enteradas del contenido del presente contrato, reconocen que en la celebración del mismo no existe dolo, error, mala fe, </w:t>
      </w:r>
      <w:r w:rsidR="002B340F" w:rsidRPr="00A32724">
        <w:rPr>
          <w:rFonts w:ascii="Bookman Old Style" w:hAnsi="Bookman Old Style" w:cs="Times New Roman"/>
          <w:sz w:val="19"/>
          <w:szCs w:val="19"/>
          <w:lang w:val="es-MX"/>
        </w:rPr>
        <w:t>o</w:t>
      </w:r>
      <w:r w:rsidRPr="00A32724">
        <w:rPr>
          <w:rFonts w:ascii="Bookman Old Style" w:hAnsi="Bookman Old Style" w:cs="Times New Roman"/>
          <w:sz w:val="19"/>
          <w:szCs w:val="19"/>
          <w:lang w:val="es-MX"/>
        </w:rPr>
        <w:t xml:space="preserve"> ningún otro vicio del consentimiento, por lo que firman por duplicado en la </w:t>
      </w:r>
      <w:r w:rsidR="009915EB" w:rsidRPr="00A32724">
        <w:rPr>
          <w:rFonts w:ascii="Bookman Old Style" w:hAnsi="Bookman Old Style" w:cs="Times New Roman"/>
          <w:sz w:val="19"/>
          <w:szCs w:val="19"/>
          <w:lang w:val="es-MX"/>
        </w:rPr>
        <w:t>Ciudad de Monterrey, Nuevo Le</w:t>
      </w:r>
      <w:r w:rsidR="009915EB" w:rsidRPr="00F157E6">
        <w:rPr>
          <w:rFonts w:ascii="Bookman Old Style" w:hAnsi="Bookman Old Style" w:cs="Times New Roman"/>
          <w:sz w:val="19"/>
          <w:szCs w:val="19"/>
          <w:lang w:val="es-MX"/>
        </w:rPr>
        <w:t>ón,</w:t>
      </w:r>
      <w:r w:rsidRPr="00F157E6">
        <w:rPr>
          <w:rFonts w:ascii="Bookman Old Style" w:hAnsi="Bookman Old Style" w:cs="Times New Roman"/>
          <w:sz w:val="19"/>
          <w:szCs w:val="19"/>
          <w:lang w:val="es-MX"/>
        </w:rPr>
        <w:t xml:space="preserve"> a los</w:t>
      </w:r>
      <w:r w:rsidR="00F95CDF">
        <w:rPr>
          <w:rFonts w:ascii="Bookman Old Style" w:hAnsi="Bookman Old Style" w:cs="Times New Roman"/>
          <w:sz w:val="19"/>
          <w:szCs w:val="19"/>
          <w:lang w:val="es-MX"/>
        </w:rPr>
        <w:t xml:space="preserve"> _____</w:t>
      </w:r>
      <w:r w:rsidR="005870F8">
        <w:rPr>
          <w:rFonts w:ascii="Bookman Old Style" w:hAnsi="Bookman Old Style" w:cs="Times New Roman"/>
          <w:sz w:val="19"/>
          <w:szCs w:val="19"/>
          <w:lang w:val="es-MX"/>
        </w:rPr>
        <w:t xml:space="preserve"> </w:t>
      </w:r>
      <w:r w:rsidRPr="00F157E6">
        <w:rPr>
          <w:rFonts w:ascii="Bookman Old Style" w:hAnsi="Bookman Old Style" w:cs="Times New Roman"/>
          <w:sz w:val="19"/>
          <w:szCs w:val="19"/>
          <w:lang w:val="es-MX"/>
        </w:rPr>
        <w:t xml:space="preserve">días del mes de </w:t>
      </w:r>
      <w:r w:rsidR="00F95CDF">
        <w:rPr>
          <w:rFonts w:ascii="Bookman Old Style" w:hAnsi="Bookman Old Style" w:cs="Times New Roman"/>
          <w:sz w:val="19"/>
          <w:szCs w:val="19"/>
        </w:rPr>
        <w:t>_______</w:t>
      </w:r>
      <w:r w:rsidR="005870F8">
        <w:rPr>
          <w:rFonts w:ascii="Bookman Old Style" w:hAnsi="Bookman Old Style" w:cs="Times New Roman"/>
          <w:sz w:val="19"/>
          <w:szCs w:val="19"/>
        </w:rPr>
        <w:t xml:space="preserve"> </w:t>
      </w:r>
      <w:r w:rsidR="001C41FD">
        <w:rPr>
          <w:rFonts w:ascii="Bookman Old Style" w:hAnsi="Bookman Old Style" w:cs="Times New Roman"/>
          <w:sz w:val="19"/>
          <w:szCs w:val="19"/>
          <w:lang w:val="es-MX"/>
        </w:rPr>
        <w:t>de 20</w:t>
      </w:r>
      <w:r w:rsidR="002B340F">
        <w:rPr>
          <w:rFonts w:ascii="Bookman Old Style" w:hAnsi="Bookman Old Style" w:cs="Times New Roman"/>
          <w:sz w:val="19"/>
          <w:szCs w:val="19"/>
          <w:lang w:val="es-MX"/>
        </w:rPr>
        <w:t>23</w:t>
      </w:r>
      <w:r w:rsidR="001C41FD">
        <w:rPr>
          <w:rFonts w:ascii="Bookman Old Style" w:hAnsi="Bookman Old Style" w:cs="Times New Roman"/>
          <w:sz w:val="19"/>
          <w:szCs w:val="19"/>
          <w:lang w:val="es-MX"/>
        </w:rPr>
        <w:t xml:space="preserve"> Dos Mil </w:t>
      </w:r>
      <w:r w:rsidR="002B340F">
        <w:rPr>
          <w:rFonts w:ascii="Bookman Old Style" w:hAnsi="Bookman Old Style" w:cs="Times New Roman"/>
          <w:sz w:val="19"/>
          <w:szCs w:val="19"/>
          <w:lang w:val="es-MX"/>
        </w:rPr>
        <w:t>Veinte y Tres</w:t>
      </w:r>
      <w:r w:rsidRPr="00F157E6">
        <w:rPr>
          <w:rFonts w:ascii="Bookman Old Style" w:hAnsi="Bookman Old Style" w:cs="Times New Roman"/>
          <w:sz w:val="19"/>
          <w:szCs w:val="19"/>
          <w:lang w:val="es-MX"/>
        </w:rPr>
        <w:t>.</w:t>
      </w:r>
    </w:p>
    <w:p w:rsidR="005379B2" w:rsidRDefault="005379B2" w:rsidP="001B4B67">
      <w:pPr>
        <w:jc w:val="both"/>
        <w:rPr>
          <w:rFonts w:ascii="Bookman Old Style" w:hAnsi="Bookman Old Style" w:cs="Times New Roman"/>
          <w:sz w:val="19"/>
          <w:szCs w:val="19"/>
          <w:lang w:val="es-MX"/>
        </w:rPr>
      </w:pPr>
    </w:p>
    <w:p w:rsidR="005379B2" w:rsidRPr="00A32724" w:rsidRDefault="005379B2" w:rsidP="001B4B67">
      <w:pPr>
        <w:jc w:val="both"/>
        <w:rPr>
          <w:rFonts w:ascii="Bookman Old Style" w:hAnsi="Bookman Old Style" w:cs="Times New Roman"/>
          <w:sz w:val="19"/>
          <w:szCs w:val="19"/>
          <w:lang w:val="es-MX"/>
        </w:rPr>
      </w:pPr>
    </w:p>
    <w:p w:rsidR="005D175B" w:rsidRPr="00A32724" w:rsidRDefault="005D175B" w:rsidP="005D175B">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12"/>
        <w:gridCol w:w="4426"/>
      </w:tblGrid>
      <w:tr w:rsidR="005D175B" w:rsidRPr="00A32724" w:rsidTr="005379B2">
        <w:trPr>
          <w:trHeight w:val="1748"/>
          <w:jc w:val="center"/>
        </w:trPr>
        <w:tc>
          <w:tcPr>
            <w:tcW w:w="4489" w:type="dxa"/>
          </w:tcPr>
          <w:p w:rsidR="005D175B" w:rsidRPr="00A32724" w:rsidRDefault="001000D1" w:rsidP="003D04C8">
            <w:pPr>
              <w:jc w:val="center"/>
              <w:rPr>
                <w:rFonts w:ascii="Bookman Old Style" w:hAnsi="Bookman Old Style"/>
                <w:b/>
                <w:sz w:val="19"/>
                <w:szCs w:val="19"/>
              </w:rPr>
            </w:pPr>
            <w:r>
              <w:rPr>
                <w:rFonts w:ascii="Bookman Old Style" w:hAnsi="Bookman Old Style"/>
                <w:b/>
                <w:sz w:val="18"/>
                <w:szCs w:val="19"/>
              </w:rPr>
              <w:t>A</w:t>
            </w:r>
            <w:r w:rsidR="002B340F">
              <w:rPr>
                <w:rFonts w:ascii="Bookman Old Style" w:hAnsi="Bookman Old Style"/>
                <w:b/>
                <w:sz w:val="18"/>
                <w:szCs w:val="19"/>
              </w:rPr>
              <w:t>R</w:t>
            </w:r>
            <w:r>
              <w:rPr>
                <w:rFonts w:ascii="Bookman Old Style" w:hAnsi="Bookman Old Style"/>
                <w:b/>
                <w:sz w:val="18"/>
                <w:szCs w:val="19"/>
              </w:rPr>
              <w:t>REGLA TODO</w:t>
            </w:r>
          </w:p>
          <w:p w:rsidR="005D175B" w:rsidRPr="00A32724" w:rsidRDefault="005D175B" w:rsidP="003D04C8">
            <w:pPr>
              <w:jc w:val="center"/>
              <w:rPr>
                <w:rFonts w:ascii="Bookman Old Style" w:hAnsi="Bookman Old Style"/>
                <w:b/>
                <w:sz w:val="19"/>
                <w:szCs w:val="19"/>
              </w:rPr>
            </w:pPr>
          </w:p>
          <w:p w:rsidR="005D175B" w:rsidRPr="00A32724" w:rsidRDefault="005D175B" w:rsidP="003D04C8">
            <w:pPr>
              <w:rPr>
                <w:rFonts w:ascii="Bookman Old Style" w:hAnsi="Bookman Old Style"/>
                <w:b/>
                <w:sz w:val="19"/>
                <w:szCs w:val="19"/>
              </w:rPr>
            </w:pPr>
          </w:p>
          <w:p w:rsidR="005D175B" w:rsidRPr="00A32724" w:rsidRDefault="005D175B" w:rsidP="003D04C8">
            <w:pPr>
              <w:rPr>
                <w:rFonts w:ascii="Bookman Old Style" w:hAnsi="Bookman Old Style"/>
                <w:b/>
                <w:sz w:val="19"/>
                <w:szCs w:val="19"/>
              </w:rPr>
            </w:pPr>
          </w:p>
          <w:p w:rsidR="005D175B" w:rsidRPr="00A32724" w:rsidRDefault="005D175B" w:rsidP="003D04C8">
            <w:pPr>
              <w:pBdr>
                <w:bottom w:val="single" w:sz="12" w:space="1" w:color="auto"/>
              </w:pBdr>
              <w:rPr>
                <w:rFonts w:ascii="Bookman Old Style" w:hAnsi="Bookman Old Style"/>
                <w:b/>
                <w:sz w:val="19"/>
                <w:szCs w:val="19"/>
              </w:rPr>
            </w:pPr>
          </w:p>
          <w:p w:rsidR="005D175B" w:rsidRPr="00A32724" w:rsidRDefault="00525881" w:rsidP="003D04C8">
            <w:pPr>
              <w:jc w:val="center"/>
              <w:rPr>
                <w:rFonts w:ascii="Bookman Old Style" w:hAnsi="Bookman Old Style"/>
                <w:b/>
                <w:sz w:val="19"/>
                <w:szCs w:val="19"/>
              </w:rPr>
            </w:pPr>
            <w:r w:rsidRPr="00525881">
              <w:rPr>
                <w:rFonts w:ascii="Bookman Old Style" w:hAnsi="Bookman Old Style"/>
                <w:b/>
                <w:sz w:val="19"/>
                <w:szCs w:val="19"/>
              </w:rPr>
              <w:t xml:space="preserve"> </w:t>
            </w:r>
            <w:r w:rsidR="001000D1">
              <w:rPr>
                <w:rFonts w:ascii="Bookman Old Style" w:hAnsi="Bookman Old Style"/>
                <w:b/>
                <w:sz w:val="19"/>
                <w:szCs w:val="19"/>
              </w:rPr>
              <w:t>FRANCISCO ARMIJO GONZALEZ</w:t>
            </w:r>
          </w:p>
        </w:tc>
        <w:tc>
          <w:tcPr>
            <w:tcW w:w="4489" w:type="dxa"/>
          </w:tcPr>
          <w:p w:rsidR="005D175B" w:rsidRPr="005C1484" w:rsidRDefault="005D175B" w:rsidP="003D04C8">
            <w:pPr>
              <w:jc w:val="center"/>
              <w:rPr>
                <w:rFonts w:ascii="Bookman Old Style" w:hAnsi="Bookman Old Style"/>
                <w:b/>
                <w:sz w:val="18"/>
                <w:szCs w:val="19"/>
              </w:rPr>
            </w:pPr>
            <w:r w:rsidRPr="005C1484">
              <w:rPr>
                <w:rFonts w:ascii="Bookman Old Style" w:hAnsi="Bookman Old Style"/>
                <w:b/>
                <w:sz w:val="18"/>
                <w:szCs w:val="19"/>
              </w:rPr>
              <w:t xml:space="preserve">EL </w:t>
            </w:r>
            <w:r w:rsidR="002B340F">
              <w:rPr>
                <w:rFonts w:ascii="Bookman Old Style" w:hAnsi="Bookman Old Style"/>
                <w:b/>
                <w:sz w:val="18"/>
                <w:szCs w:val="19"/>
              </w:rPr>
              <w:t>PROFESIONISTA</w:t>
            </w:r>
          </w:p>
          <w:p w:rsidR="005D175B" w:rsidRPr="00CC3E21" w:rsidRDefault="005D175B" w:rsidP="003D04C8">
            <w:pPr>
              <w:pBdr>
                <w:bottom w:val="single" w:sz="12" w:space="1" w:color="auto"/>
              </w:pBdr>
              <w:rPr>
                <w:rFonts w:ascii="Bookman Old Style" w:hAnsi="Bookman Old Style"/>
                <w:b/>
                <w:sz w:val="19"/>
                <w:szCs w:val="19"/>
                <w:lang w:val="es-MX"/>
              </w:rPr>
            </w:pPr>
          </w:p>
          <w:p w:rsidR="006104EA" w:rsidRPr="00CC3E21" w:rsidRDefault="006104EA" w:rsidP="003D04C8">
            <w:pPr>
              <w:pBdr>
                <w:bottom w:val="single" w:sz="12" w:space="1" w:color="auto"/>
              </w:pBdr>
              <w:rPr>
                <w:rFonts w:ascii="Bookman Old Style" w:hAnsi="Bookman Old Style"/>
                <w:b/>
                <w:sz w:val="19"/>
                <w:szCs w:val="19"/>
                <w:lang w:val="es-MX"/>
              </w:rPr>
            </w:pPr>
          </w:p>
          <w:p w:rsidR="006104EA" w:rsidRDefault="006104EA" w:rsidP="003D04C8">
            <w:pPr>
              <w:pBdr>
                <w:bottom w:val="single" w:sz="12" w:space="1" w:color="auto"/>
              </w:pBdr>
              <w:rPr>
                <w:rFonts w:ascii="Bookman Old Style" w:hAnsi="Bookman Old Style"/>
                <w:b/>
                <w:sz w:val="19"/>
                <w:szCs w:val="19"/>
                <w:lang w:val="es-MX"/>
              </w:rPr>
            </w:pPr>
          </w:p>
          <w:p w:rsidR="00715031" w:rsidRPr="00CC3E21" w:rsidRDefault="00715031" w:rsidP="003D04C8">
            <w:pPr>
              <w:pBdr>
                <w:bottom w:val="single" w:sz="12" w:space="1" w:color="auto"/>
              </w:pBdr>
              <w:rPr>
                <w:rFonts w:ascii="Bookman Old Style" w:hAnsi="Bookman Old Style"/>
                <w:b/>
                <w:sz w:val="19"/>
                <w:szCs w:val="19"/>
                <w:lang w:val="es-MX"/>
              </w:rPr>
            </w:pPr>
          </w:p>
          <w:p w:rsidR="005D175B" w:rsidRPr="00A32724" w:rsidRDefault="002B340F" w:rsidP="00A80B93">
            <w:pPr>
              <w:jc w:val="center"/>
              <w:rPr>
                <w:rFonts w:ascii="Bookman Old Style" w:hAnsi="Bookman Old Style"/>
                <w:b/>
                <w:sz w:val="19"/>
                <w:szCs w:val="19"/>
              </w:rPr>
            </w:pPr>
            <w:r>
              <w:rPr>
                <w:rFonts w:ascii="Bookman Old Style" w:hAnsi="Bookman Old Style"/>
                <w:b/>
                <w:sz w:val="19"/>
                <w:szCs w:val="19"/>
              </w:rPr>
              <w:t>XXXXXXXXXXXX</w:t>
            </w:r>
          </w:p>
        </w:tc>
      </w:tr>
    </w:tbl>
    <w:p w:rsidR="005D175B" w:rsidRPr="00A32724" w:rsidRDefault="005D175B" w:rsidP="005D175B">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14"/>
        <w:gridCol w:w="4424"/>
      </w:tblGrid>
      <w:tr w:rsidR="002B340F" w:rsidRPr="00A32724" w:rsidTr="003D04C8">
        <w:trPr>
          <w:jc w:val="center"/>
        </w:trPr>
        <w:tc>
          <w:tcPr>
            <w:tcW w:w="4489" w:type="dxa"/>
          </w:tcPr>
          <w:p w:rsidR="005D175B" w:rsidRPr="00A32724" w:rsidRDefault="005D175B" w:rsidP="003D04C8">
            <w:pPr>
              <w:jc w:val="center"/>
              <w:rPr>
                <w:rFonts w:ascii="Bookman Old Style" w:hAnsi="Bookman Old Style"/>
                <w:b/>
                <w:sz w:val="19"/>
                <w:szCs w:val="19"/>
              </w:rPr>
            </w:pPr>
            <w:r w:rsidRPr="00A32724">
              <w:rPr>
                <w:rFonts w:ascii="Bookman Old Style" w:hAnsi="Bookman Old Style"/>
                <w:b/>
                <w:sz w:val="19"/>
                <w:szCs w:val="19"/>
              </w:rPr>
              <w:t>TESTIGO</w:t>
            </w:r>
          </w:p>
          <w:p w:rsidR="005D175B" w:rsidRPr="00A32724" w:rsidRDefault="005D175B" w:rsidP="005D175B">
            <w:pPr>
              <w:rPr>
                <w:rFonts w:ascii="Bookman Old Style" w:hAnsi="Bookman Old Style"/>
                <w:b/>
                <w:sz w:val="19"/>
                <w:szCs w:val="19"/>
              </w:rPr>
            </w:pPr>
          </w:p>
          <w:p w:rsidR="00A80B93" w:rsidRPr="00A32724" w:rsidRDefault="00A80B93" w:rsidP="005D175B">
            <w:pPr>
              <w:rPr>
                <w:rFonts w:ascii="Bookman Old Style" w:hAnsi="Bookman Old Style"/>
                <w:b/>
                <w:sz w:val="19"/>
                <w:szCs w:val="19"/>
              </w:rPr>
            </w:pPr>
          </w:p>
          <w:p w:rsidR="00A80B93" w:rsidRPr="00A32724" w:rsidRDefault="00A80B93" w:rsidP="005D175B">
            <w:pPr>
              <w:rPr>
                <w:rFonts w:ascii="Bookman Old Style" w:hAnsi="Bookman Old Style"/>
                <w:b/>
                <w:sz w:val="19"/>
                <w:szCs w:val="19"/>
              </w:rPr>
            </w:pPr>
          </w:p>
          <w:p w:rsidR="005D175B" w:rsidRPr="00A32724" w:rsidRDefault="005D175B" w:rsidP="003D04C8">
            <w:pPr>
              <w:pBdr>
                <w:bottom w:val="single" w:sz="12" w:space="1" w:color="auto"/>
              </w:pBdr>
              <w:rPr>
                <w:rFonts w:ascii="Bookman Old Style" w:hAnsi="Bookman Old Style"/>
                <w:b/>
                <w:sz w:val="19"/>
                <w:szCs w:val="19"/>
              </w:rPr>
            </w:pPr>
          </w:p>
          <w:p w:rsidR="005D175B" w:rsidRPr="00A32724" w:rsidRDefault="001E2E1C" w:rsidP="003D04C8">
            <w:pPr>
              <w:jc w:val="center"/>
              <w:rPr>
                <w:rFonts w:ascii="Bookman Old Style" w:hAnsi="Bookman Old Style"/>
                <w:b/>
                <w:sz w:val="19"/>
                <w:szCs w:val="19"/>
              </w:rPr>
            </w:pPr>
            <w:r>
              <w:rPr>
                <w:rFonts w:ascii="Bookman Old Style" w:hAnsi="Bookman Old Style"/>
                <w:b/>
                <w:sz w:val="19"/>
                <w:szCs w:val="19"/>
              </w:rPr>
              <w:t xml:space="preserve"> </w:t>
            </w:r>
            <w:r w:rsidR="002B340F">
              <w:rPr>
                <w:rFonts w:ascii="Bookman Old Style" w:hAnsi="Bookman Old Style"/>
                <w:b/>
                <w:sz w:val="19"/>
                <w:szCs w:val="19"/>
              </w:rPr>
              <w:t>XXXXXXXXXXXXXX</w:t>
            </w:r>
          </w:p>
        </w:tc>
        <w:tc>
          <w:tcPr>
            <w:tcW w:w="4489" w:type="dxa"/>
          </w:tcPr>
          <w:p w:rsidR="005D175B" w:rsidRPr="00A32724" w:rsidRDefault="005D175B" w:rsidP="003D04C8">
            <w:pPr>
              <w:jc w:val="center"/>
              <w:rPr>
                <w:rFonts w:ascii="Bookman Old Style" w:hAnsi="Bookman Old Style"/>
                <w:b/>
                <w:sz w:val="19"/>
                <w:szCs w:val="19"/>
              </w:rPr>
            </w:pPr>
            <w:r w:rsidRPr="00A32724">
              <w:rPr>
                <w:rFonts w:ascii="Bookman Old Style" w:hAnsi="Bookman Old Style"/>
                <w:b/>
                <w:sz w:val="19"/>
                <w:szCs w:val="19"/>
              </w:rPr>
              <w:t>TESTIGO</w:t>
            </w:r>
          </w:p>
          <w:p w:rsidR="005D175B" w:rsidRPr="00A32724" w:rsidRDefault="005D175B" w:rsidP="003D04C8">
            <w:pPr>
              <w:rPr>
                <w:rFonts w:ascii="Bookman Old Style" w:hAnsi="Bookman Old Style"/>
                <w:b/>
                <w:sz w:val="19"/>
                <w:szCs w:val="19"/>
              </w:rPr>
            </w:pPr>
          </w:p>
          <w:p w:rsidR="00A80B93" w:rsidRPr="00A32724" w:rsidRDefault="00A80B93" w:rsidP="003D04C8">
            <w:pPr>
              <w:rPr>
                <w:rFonts w:ascii="Bookman Old Style" w:hAnsi="Bookman Old Style"/>
                <w:b/>
                <w:sz w:val="19"/>
                <w:szCs w:val="19"/>
              </w:rPr>
            </w:pPr>
          </w:p>
          <w:p w:rsidR="00A80B93" w:rsidRPr="00A32724" w:rsidRDefault="00A80B93" w:rsidP="003D04C8">
            <w:pPr>
              <w:rPr>
                <w:rFonts w:ascii="Bookman Old Style" w:hAnsi="Bookman Old Style"/>
                <w:b/>
                <w:sz w:val="19"/>
                <w:szCs w:val="19"/>
              </w:rPr>
            </w:pPr>
          </w:p>
          <w:p w:rsidR="005D175B" w:rsidRPr="00A32724" w:rsidRDefault="005D175B" w:rsidP="003D04C8">
            <w:pPr>
              <w:pBdr>
                <w:bottom w:val="single" w:sz="12" w:space="1" w:color="auto"/>
              </w:pBdr>
              <w:jc w:val="center"/>
              <w:rPr>
                <w:rFonts w:ascii="Bookman Old Style" w:hAnsi="Bookman Old Style"/>
                <w:b/>
                <w:sz w:val="19"/>
                <w:szCs w:val="19"/>
              </w:rPr>
            </w:pPr>
          </w:p>
          <w:p w:rsidR="005D175B" w:rsidRPr="005C1484" w:rsidRDefault="002B340F" w:rsidP="003D04C8">
            <w:pPr>
              <w:jc w:val="center"/>
              <w:rPr>
                <w:rFonts w:ascii="Bookman Old Style" w:hAnsi="Bookman Old Style"/>
                <w:b/>
                <w:sz w:val="19"/>
                <w:szCs w:val="19"/>
                <w:lang w:val="en-US"/>
              </w:rPr>
            </w:pPr>
            <w:r>
              <w:rPr>
                <w:rFonts w:ascii="Bookman Old Style" w:hAnsi="Bookman Old Style"/>
                <w:b/>
                <w:sz w:val="19"/>
                <w:szCs w:val="19"/>
              </w:rPr>
              <w:t>XXXXXXXXXXXXXXXX</w:t>
            </w:r>
          </w:p>
        </w:tc>
      </w:tr>
    </w:tbl>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Pr="00A32724" w:rsidRDefault="006104EA" w:rsidP="005D175B">
      <w:pPr>
        <w:jc w:val="center"/>
        <w:rPr>
          <w:rFonts w:ascii="Bookman Old Style" w:hAnsi="Bookman Old Style"/>
          <w:b/>
          <w:sz w:val="19"/>
          <w:szCs w:val="19"/>
          <w:u w:val="single"/>
          <w:lang w:val="es-MX"/>
        </w:rPr>
      </w:pPr>
    </w:p>
    <w:p w:rsidR="006104EA" w:rsidRDefault="006104EA" w:rsidP="005D175B">
      <w:pPr>
        <w:jc w:val="center"/>
        <w:rPr>
          <w:rFonts w:ascii="Bookman Old Style" w:hAnsi="Bookman Old Style"/>
          <w:b/>
          <w:sz w:val="18"/>
          <w:szCs w:val="18"/>
          <w:u w:val="single"/>
          <w:lang w:val="es-MX"/>
        </w:rPr>
      </w:pPr>
    </w:p>
    <w:p w:rsidR="00624F5C" w:rsidRDefault="00624F5C" w:rsidP="005D175B">
      <w:pPr>
        <w:jc w:val="center"/>
        <w:rPr>
          <w:rFonts w:ascii="Bookman Old Style" w:hAnsi="Bookman Old Style"/>
          <w:b/>
          <w:sz w:val="18"/>
          <w:szCs w:val="18"/>
          <w:u w:val="single"/>
          <w:lang w:val="es-MX"/>
        </w:rPr>
      </w:pPr>
    </w:p>
    <w:p w:rsidR="00624F5C" w:rsidRDefault="00624F5C" w:rsidP="005D175B">
      <w:pPr>
        <w:jc w:val="center"/>
        <w:rPr>
          <w:rFonts w:ascii="Bookman Old Style" w:hAnsi="Bookman Old Style"/>
          <w:b/>
          <w:sz w:val="18"/>
          <w:szCs w:val="18"/>
          <w:u w:val="single"/>
          <w:lang w:val="es-MX"/>
        </w:rPr>
      </w:pPr>
    </w:p>
    <w:p w:rsidR="00624F5C" w:rsidRDefault="00624F5C" w:rsidP="005D175B">
      <w:pPr>
        <w:jc w:val="center"/>
        <w:rPr>
          <w:rFonts w:ascii="Bookman Old Style" w:hAnsi="Bookman Old Style"/>
          <w:b/>
          <w:sz w:val="18"/>
          <w:szCs w:val="18"/>
          <w:u w:val="single"/>
          <w:lang w:val="es-MX"/>
        </w:rPr>
      </w:pPr>
    </w:p>
    <w:p w:rsidR="002E49F3" w:rsidRDefault="002E49F3" w:rsidP="005D175B">
      <w:pPr>
        <w:jc w:val="center"/>
        <w:rPr>
          <w:rFonts w:ascii="Bookman Old Style" w:hAnsi="Bookman Old Style"/>
          <w:b/>
          <w:sz w:val="18"/>
          <w:szCs w:val="18"/>
          <w:u w:val="single"/>
          <w:lang w:val="es-MX"/>
        </w:rPr>
      </w:pPr>
    </w:p>
    <w:p w:rsidR="005379B2" w:rsidRDefault="005379B2" w:rsidP="004E0E68">
      <w:pPr>
        <w:rPr>
          <w:rFonts w:ascii="Bookman Old Style" w:hAnsi="Bookman Old Style"/>
          <w:b/>
          <w:sz w:val="18"/>
          <w:szCs w:val="18"/>
          <w:u w:val="single"/>
          <w:lang w:val="es-MX"/>
        </w:rPr>
      </w:pPr>
    </w:p>
    <w:p w:rsidR="004E0E68" w:rsidRDefault="004E0E68" w:rsidP="004E0E68">
      <w:pPr>
        <w:rPr>
          <w:rFonts w:ascii="Bookman Old Style" w:hAnsi="Bookman Old Style"/>
          <w:b/>
          <w:sz w:val="18"/>
          <w:szCs w:val="18"/>
          <w:u w:val="single"/>
          <w:lang w:val="es-MX"/>
        </w:rPr>
      </w:pPr>
    </w:p>
    <w:p w:rsidR="004E0E68" w:rsidRDefault="004E0E68"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525881" w:rsidRDefault="00525881" w:rsidP="004E0E68">
      <w:pPr>
        <w:rPr>
          <w:rFonts w:ascii="Bookman Old Style" w:hAnsi="Bookman Old Style"/>
          <w:b/>
          <w:sz w:val="18"/>
          <w:szCs w:val="18"/>
          <w:u w:val="single"/>
          <w:lang w:val="es-MX"/>
        </w:rPr>
      </w:pPr>
    </w:p>
    <w:p w:rsidR="00226D48" w:rsidRPr="00A32724" w:rsidRDefault="00226D48" w:rsidP="005D175B">
      <w:pPr>
        <w:jc w:val="center"/>
        <w:rPr>
          <w:rFonts w:ascii="Bookman Old Style" w:hAnsi="Bookman Old Style"/>
          <w:sz w:val="19"/>
          <w:szCs w:val="19"/>
        </w:rPr>
      </w:pPr>
      <w:r w:rsidRPr="00A32724">
        <w:rPr>
          <w:rFonts w:ascii="Bookman Old Style" w:hAnsi="Bookman Old Style"/>
          <w:b/>
          <w:sz w:val="19"/>
          <w:szCs w:val="19"/>
          <w:u w:val="single"/>
          <w:lang w:val="es-MX"/>
        </w:rPr>
        <w:lastRenderedPageBreak/>
        <w:t>Anexo “1”</w:t>
      </w:r>
    </w:p>
    <w:p w:rsidR="00226D48" w:rsidRPr="00A32724" w:rsidRDefault="00226D48" w:rsidP="001B4B67">
      <w:pPr>
        <w:overflowPunct/>
        <w:autoSpaceDE/>
        <w:jc w:val="both"/>
        <w:textAlignment w:val="auto"/>
        <w:rPr>
          <w:rFonts w:ascii="Bookman Old Style" w:hAnsi="Bookman Old Style"/>
          <w:sz w:val="19"/>
          <w:szCs w:val="19"/>
          <w:lang w:val="es-MX"/>
        </w:rPr>
      </w:pPr>
    </w:p>
    <w:p w:rsidR="005379B2" w:rsidRPr="002574FE" w:rsidRDefault="00525881" w:rsidP="005379B2">
      <w:pPr>
        <w:jc w:val="both"/>
        <w:rPr>
          <w:rFonts w:ascii="Bookman Old Style" w:hAnsi="Bookman Old Style"/>
          <w:b/>
          <w:sz w:val="18"/>
          <w:szCs w:val="19"/>
        </w:rPr>
      </w:pPr>
      <w:r w:rsidRPr="00525881">
        <w:rPr>
          <w:rFonts w:ascii="Bookman Old Style" w:hAnsi="Bookman Old Style"/>
          <w:b/>
          <w:sz w:val="19"/>
          <w:szCs w:val="19"/>
          <w:lang w:val="es-MX"/>
        </w:rPr>
        <w:t xml:space="preserve">QUE CELEBRAN POR UNA PARTE POR SU PROPIO DERECHO </w:t>
      </w:r>
      <w:r w:rsidR="001000D1">
        <w:rPr>
          <w:rFonts w:ascii="Bookman Old Style" w:hAnsi="Bookman Old Style"/>
          <w:b/>
          <w:sz w:val="19"/>
          <w:szCs w:val="19"/>
          <w:lang w:val="es-MX"/>
        </w:rPr>
        <w:t>FRANCISCO ARMIJO GONZALEZ</w:t>
      </w:r>
      <w:r w:rsidRPr="00525881">
        <w:rPr>
          <w:rFonts w:ascii="Bookman Old Style" w:hAnsi="Bookman Old Style"/>
          <w:b/>
          <w:sz w:val="19"/>
          <w:szCs w:val="19"/>
          <w:lang w:val="es-MX"/>
        </w:rPr>
        <w:t xml:space="preserve">, A QUIEN EN LO SUCESIVO SE LE DENOMINARA </w:t>
      </w:r>
      <w:r w:rsidR="001000D1">
        <w:rPr>
          <w:rFonts w:ascii="Bookman Old Style" w:hAnsi="Bookman Old Style"/>
          <w:b/>
          <w:sz w:val="19"/>
          <w:szCs w:val="19"/>
          <w:lang w:val="es-MX"/>
        </w:rPr>
        <w:t>A</w:t>
      </w:r>
      <w:r w:rsidR="002B340F">
        <w:rPr>
          <w:rFonts w:ascii="Bookman Old Style" w:hAnsi="Bookman Old Style"/>
          <w:b/>
          <w:sz w:val="19"/>
          <w:szCs w:val="19"/>
          <w:lang w:val="es-MX"/>
        </w:rPr>
        <w:t>R</w:t>
      </w:r>
      <w:r w:rsidR="001000D1">
        <w:rPr>
          <w:rFonts w:ascii="Bookman Old Style" w:hAnsi="Bookman Old Style"/>
          <w:b/>
          <w:sz w:val="19"/>
          <w:szCs w:val="19"/>
          <w:lang w:val="es-MX"/>
        </w:rPr>
        <w:t>REGLA TODO</w:t>
      </w:r>
      <w:r w:rsidRPr="00525881">
        <w:rPr>
          <w:rFonts w:ascii="Bookman Old Style" w:hAnsi="Bookman Old Style"/>
          <w:b/>
          <w:sz w:val="19"/>
          <w:szCs w:val="19"/>
          <w:lang w:val="es-MX"/>
        </w:rPr>
        <w:t xml:space="preserve">, Y POR OTRA PARTE, POR SU PROPIO DERECHO </w:t>
      </w:r>
      <w:r w:rsidR="002B340F">
        <w:rPr>
          <w:rFonts w:ascii="Bookman Old Style" w:hAnsi="Bookman Old Style"/>
          <w:b/>
          <w:sz w:val="19"/>
          <w:szCs w:val="19"/>
          <w:lang w:val="es-MX"/>
        </w:rPr>
        <w:t>XXXXXXXXXXXXXXXXXXXXXXXXXXXX</w:t>
      </w:r>
      <w:r w:rsidRPr="00525881">
        <w:rPr>
          <w:rFonts w:ascii="Bookman Old Style" w:hAnsi="Bookman Old Style"/>
          <w:b/>
          <w:sz w:val="19"/>
          <w:szCs w:val="19"/>
          <w:lang w:val="es-MX"/>
        </w:rPr>
        <w:t xml:space="preserve">, A QUIEN EN LO SUCESIVO SE LE DENOMINARA EL </w:t>
      </w:r>
      <w:r w:rsidR="002B340F">
        <w:rPr>
          <w:rFonts w:ascii="Bookman Old Style" w:hAnsi="Bookman Old Style"/>
          <w:b/>
          <w:sz w:val="19"/>
          <w:szCs w:val="19"/>
          <w:lang w:val="es-MX"/>
        </w:rPr>
        <w:t>PROFESIONSITA</w:t>
      </w:r>
      <w:r w:rsidRPr="00525881">
        <w:rPr>
          <w:rFonts w:ascii="Bookman Old Style" w:hAnsi="Bookman Old Style"/>
          <w:b/>
          <w:sz w:val="19"/>
          <w:szCs w:val="19"/>
          <w:lang w:val="es-MX"/>
        </w:rPr>
        <w:t xml:space="preserve">, </w:t>
      </w:r>
      <w:r w:rsidR="005379B2" w:rsidRPr="00876865">
        <w:rPr>
          <w:rFonts w:ascii="Bookman Old Style" w:hAnsi="Bookman Old Style"/>
          <w:b/>
          <w:sz w:val="19"/>
          <w:szCs w:val="19"/>
        </w:rPr>
        <w:t>MISMO QUE CONVIENEN</w:t>
      </w:r>
      <w:r w:rsidR="005379B2">
        <w:rPr>
          <w:rFonts w:ascii="Bookman Old Style" w:hAnsi="Bookman Old Style"/>
          <w:b/>
          <w:sz w:val="19"/>
          <w:szCs w:val="19"/>
        </w:rPr>
        <w:t xml:space="preserve"> EN FORMALIZAR DE ACUERDO CON LO</w:t>
      </w:r>
      <w:r w:rsidR="005379B2" w:rsidRPr="00876865">
        <w:rPr>
          <w:rFonts w:ascii="Bookman Old Style" w:hAnsi="Bookman Old Style"/>
          <w:b/>
          <w:sz w:val="19"/>
          <w:szCs w:val="19"/>
        </w:rPr>
        <w:t>S SIGUIENTES</w:t>
      </w:r>
      <w:r w:rsidR="005379B2">
        <w:rPr>
          <w:rFonts w:ascii="Bookman Old Style" w:hAnsi="Bookman Old Style"/>
          <w:b/>
          <w:sz w:val="19"/>
          <w:szCs w:val="19"/>
        </w:rPr>
        <w:t xml:space="preserve"> CONCEPTOS</w:t>
      </w:r>
      <w:r w:rsidR="005379B2" w:rsidRPr="00876865">
        <w:rPr>
          <w:rFonts w:ascii="Bookman Old Style" w:hAnsi="Bookman Old Style"/>
          <w:b/>
          <w:sz w:val="19"/>
          <w:szCs w:val="19"/>
        </w:rPr>
        <w:t>:</w:t>
      </w:r>
    </w:p>
    <w:p w:rsidR="00461F5D" w:rsidRPr="00CC3E21" w:rsidRDefault="00461F5D" w:rsidP="00CC3E21">
      <w:pPr>
        <w:jc w:val="center"/>
        <w:rPr>
          <w:rFonts w:ascii="Bookman Old Style" w:hAnsi="Bookman Old Style"/>
          <w:b/>
          <w:sz w:val="18"/>
          <w:szCs w:val="19"/>
        </w:rPr>
      </w:pPr>
    </w:p>
    <w:p w:rsidR="005D175B" w:rsidRPr="00A32724" w:rsidRDefault="005D175B" w:rsidP="00534A38">
      <w:pPr>
        <w:overflowPunct/>
        <w:autoSpaceDE/>
        <w:textAlignment w:val="auto"/>
        <w:rPr>
          <w:rFonts w:ascii="Bookman Old Style" w:hAnsi="Bookman Old Style"/>
          <w:b/>
          <w:sz w:val="19"/>
          <w:szCs w:val="19"/>
        </w:rPr>
      </w:pPr>
    </w:p>
    <w:p w:rsidR="009131C7" w:rsidRPr="00A32724" w:rsidRDefault="00534A38" w:rsidP="001B4B67">
      <w:pPr>
        <w:overflowPunct/>
        <w:autoSpaceDE/>
        <w:jc w:val="center"/>
        <w:textAlignment w:val="auto"/>
        <w:rPr>
          <w:rFonts w:ascii="Bookman Old Style" w:hAnsi="Bookman Old Style"/>
          <w:b/>
          <w:sz w:val="19"/>
          <w:szCs w:val="19"/>
          <w:u w:val="single"/>
        </w:rPr>
      </w:pPr>
      <w:r>
        <w:rPr>
          <w:rFonts w:ascii="Bookman Old Style" w:hAnsi="Bookman Old Style"/>
          <w:b/>
          <w:sz w:val="19"/>
          <w:szCs w:val="19"/>
          <w:u w:val="single"/>
        </w:rPr>
        <w:t xml:space="preserve">SERVICIOS </w:t>
      </w:r>
    </w:p>
    <w:p w:rsidR="00C2516B" w:rsidRPr="00A32724" w:rsidRDefault="00C2516B" w:rsidP="001B4B67">
      <w:pPr>
        <w:overflowPunct/>
        <w:autoSpaceDE/>
        <w:jc w:val="center"/>
        <w:textAlignment w:val="auto"/>
        <w:rPr>
          <w:rFonts w:ascii="Bookman Old Style" w:hAnsi="Bookman Old Style"/>
          <w:b/>
          <w:sz w:val="19"/>
          <w:szCs w:val="19"/>
          <w:u w:val="single"/>
        </w:rPr>
      </w:pPr>
    </w:p>
    <w:p w:rsidR="00461F5D" w:rsidRDefault="00461F5D" w:rsidP="001B4B67">
      <w:pPr>
        <w:overflowPunct/>
        <w:autoSpaceDE/>
        <w:jc w:val="center"/>
        <w:textAlignment w:val="auto"/>
        <w:rPr>
          <w:rFonts w:ascii="Bookman Old Style" w:hAnsi="Bookman Old Style"/>
          <w:b/>
          <w:sz w:val="19"/>
          <w:szCs w:val="19"/>
        </w:rPr>
      </w:pPr>
    </w:p>
    <w:p w:rsidR="00552ADE" w:rsidRDefault="001000D1" w:rsidP="0011038D">
      <w:pPr>
        <w:overflowPunct/>
        <w:autoSpaceDE/>
        <w:jc w:val="both"/>
        <w:textAlignment w:val="auto"/>
        <w:rPr>
          <w:rFonts w:ascii="Bookman Old Style" w:hAnsi="Bookman Old Style"/>
          <w:sz w:val="19"/>
          <w:szCs w:val="19"/>
        </w:rPr>
      </w:pPr>
      <w:r>
        <w:rPr>
          <w:rFonts w:ascii="Bookman Old Style" w:hAnsi="Bookman Old Style"/>
          <w:b/>
          <w:sz w:val="19"/>
          <w:szCs w:val="19"/>
        </w:rPr>
        <w:t>A</w:t>
      </w:r>
      <w:r w:rsidR="002B340F">
        <w:rPr>
          <w:rFonts w:ascii="Bookman Old Style" w:hAnsi="Bookman Old Style"/>
          <w:b/>
          <w:sz w:val="19"/>
          <w:szCs w:val="19"/>
        </w:rPr>
        <w:t>R</w:t>
      </w:r>
      <w:r>
        <w:rPr>
          <w:rFonts w:ascii="Bookman Old Style" w:hAnsi="Bookman Old Style"/>
          <w:b/>
          <w:sz w:val="19"/>
          <w:szCs w:val="19"/>
        </w:rPr>
        <w:t>REGLA TODO</w:t>
      </w:r>
      <w:r w:rsidR="0011038D">
        <w:rPr>
          <w:rFonts w:ascii="Bookman Old Style" w:hAnsi="Bookman Old Style"/>
          <w:b/>
          <w:sz w:val="19"/>
          <w:szCs w:val="19"/>
        </w:rPr>
        <w:t xml:space="preserve"> </w:t>
      </w:r>
      <w:r w:rsidR="0011038D">
        <w:rPr>
          <w:rFonts w:ascii="Bookman Old Style" w:hAnsi="Bookman Old Style"/>
          <w:sz w:val="19"/>
          <w:szCs w:val="19"/>
        </w:rPr>
        <w:t xml:space="preserve">por medio de la página de internet o la aplicación de </w:t>
      </w:r>
      <w:r>
        <w:rPr>
          <w:rFonts w:ascii="Bookman Old Style" w:hAnsi="Bookman Old Style"/>
          <w:b/>
          <w:sz w:val="19"/>
          <w:szCs w:val="19"/>
        </w:rPr>
        <w:t>A</w:t>
      </w:r>
      <w:r w:rsidR="002B340F">
        <w:rPr>
          <w:rFonts w:ascii="Bookman Old Style" w:hAnsi="Bookman Old Style"/>
          <w:b/>
          <w:sz w:val="19"/>
          <w:szCs w:val="19"/>
        </w:rPr>
        <w:t>R</w:t>
      </w:r>
      <w:r>
        <w:rPr>
          <w:rFonts w:ascii="Bookman Old Style" w:hAnsi="Bookman Old Style"/>
          <w:b/>
          <w:sz w:val="19"/>
          <w:szCs w:val="19"/>
        </w:rPr>
        <w:t>REGLA TODO</w:t>
      </w:r>
      <w:r w:rsidR="0011038D">
        <w:rPr>
          <w:rFonts w:ascii="Bookman Old Style" w:hAnsi="Bookman Old Style"/>
          <w:sz w:val="19"/>
          <w:szCs w:val="19"/>
        </w:rPr>
        <w:t xml:space="preserve"> será el vínculo entre </w:t>
      </w:r>
      <w:r w:rsidR="0011038D" w:rsidRPr="0011038D">
        <w:rPr>
          <w:rFonts w:ascii="Bookman Old Style" w:hAnsi="Bookman Old Style"/>
          <w:b/>
          <w:sz w:val="19"/>
          <w:szCs w:val="19"/>
        </w:rPr>
        <w:t xml:space="preserve">EL </w:t>
      </w:r>
      <w:r w:rsidR="002B340F">
        <w:rPr>
          <w:rFonts w:ascii="Bookman Old Style" w:hAnsi="Bookman Old Style"/>
          <w:b/>
          <w:sz w:val="19"/>
          <w:szCs w:val="19"/>
        </w:rPr>
        <w:t>PROFESIONSITA</w:t>
      </w:r>
      <w:r w:rsidR="0011038D" w:rsidRPr="0011038D">
        <w:rPr>
          <w:rFonts w:ascii="Bookman Old Style" w:hAnsi="Bookman Old Style"/>
          <w:b/>
          <w:sz w:val="19"/>
          <w:szCs w:val="19"/>
        </w:rPr>
        <w:t xml:space="preserve"> </w:t>
      </w:r>
      <w:r w:rsidR="0011038D">
        <w:rPr>
          <w:rFonts w:ascii="Bookman Old Style" w:hAnsi="Bookman Old Style"/>
          <w:sz w:val="19"/>
          <w:szCs w:val="19"/>
        </w:rPr>
        <w:t xml:space="preserve">y el </w:t>
      </w:r>
      <w:r w:rsidR="002B340F">
        <w:rPr>
          <w:rFonts w:ascii="Bookman Old Style" w:hAnsi="Bookman Old Style"/>
          <w:b/>
          <w:sz w:val="19"/>
          <w:szCs w:val="19"/>
        </w:rPr>
        <w:t>CLIENTE</w:t>
      </w:r>
      <w:r w:rsidR="0011038D" w:rsidRPr="0011038D">
        <w:rPr>
          <w:rFonts w:ascii="Bookman Old Style" w:hAnsi="Bookman Old Style"/>
          <w:b/>
          <w:sz w:val="19"/>
          <w:szCs w:val="19"/>
        </w:rPr>
        <w:t xml:space="preserve"> FINAL</w:t>
      </w:r>
      <w:r w:rsidR="0011038D">
        <w:rPr>
          <w:rFonts w:ascii="Bookman Old Style" w:hAnsi="Bookman Old Style"/>
          <w:sz w:val="19"/>
          <w:szCs w:val="19"/>
        </w:rPr>
        <w:t xml:space="preserve">, para que éste último contrate y reciba los servicios que preste </w:t>
      </w:r>
      <w:r w:rsidR="0011038D" w:rsidRPr="0011038D">
        <w:rPr>
          <w:rFonts w:ascii="Bookman Old Style" w:hAnsi="Bookman Old Style"/>
          <w:b/>
          <w:sz w:val="19"/>
          <w:szCs w:val="19"/>
        </w:rPr>
        <w:t xml:space="preserve">EL </w:t>
      </w:r>
      <w:r w:rsidR="00E81959">
        <w:rPr>
          <w:rFonts w:ascii="Bookman Old Style" w:hAnsi="Bookman Old Style"/>
          <w:b/>
          <w:sz w:val="19"/>
          <w:szCs w:val="19"/>
        </w:rPr>
        <w:t>PROFESIONSITA</w:t>
      </w:r>
      <w:r w:rsidR="0011038D">
        <w:rPr>
          <w:rFonts w:ascii="Bookman Old Style" w:hAnsi="Bookman Old Style"/>
          <w:sz w:val="19"/>
          <w:szCs w:val="19"/>
        </w:rPr>
        <w:t xml:space="preserve">. </w:t>
      </w:r>
    </w:p>
    <w:p w:rsidR="0011038D" w:rsidRDefault="0011038D" w:rsidP="0011038D">
      <w:pPr>
        <w:overflowPunct/>
        <w:autoSpaceDE/>
        <w:jc w:val="both"/>
        <w:textAlignment w:val="auto"/>
        <w:rPr>
          <w:rFonts w:ascii="Bookman Old Style" w:hAnsi="Bookman Old Style"/>
          <w:sz w:val="19"/>
          <w:szCs w:val="19"/>
        </w:rPr>
      </w:pPr>
    </w:p>
    <w:p w:rsidR="0011038D" w:rsidRPr="0011038D" w:rsidRDefault="001000D1" w:rsidP="0011038D">
      <w:pPr>
        <w:overflowPunct/>
        <w:autoSpaceDE/>
        <w:jc w:val="both"/>
        <w:textAlignment w:val="auto"/>
        <w:rPr>
          <w:rFonts w:ascii="Bookman Old Style" w:hAnsi="Bookman Old Style"/>
          <w:sz w:val="19"/>
          <w:szCs w:val="19"/>
        </w:rPr>
      </w:pPr>
      <w:r>
        <w:rPr>
          <w:rFonts w:ascii="Bookman Old Style" w:hAnsi="Bookman Old Style"/>
          <w:b/>
          <w:sz w:val="19"/>
          <w:szCs w:val="19"/>
        </w:rPr>
        <w:t>A</w:t>
      </w:r>
      <w:r w:rsidR="00E81959">
        <w:rPr>
          <w:rFonts w:ascii="Bookman Old Style" w:hAnsi="Bookman Old Style"/>
          <w:b/>
          <w:sz w:val="19"/>
          <w:szCs w:val="19"/>
        </w:rPr>
        <w:t>R</w:t>
      </w:r>
      <w:r>
        <w:rPr>
          <w:rFonts w:ascii="Bookman Old Style" w:hAnsi="Bookman Old Style"/>
          <w:b/>
          <w:sz w:val="19"/>
          <w:szCs w:val="19"/>
        </w:rPr>
        <w:t>REGLA TODO</w:t>
      </w:r>
      <w:r w:rsidR="0011038D" w:rsidRPr="0011038D">
        <w:rPr>
          <w:rFonts w:ascii="Bookman Old Style" w:hAnsi="Bookman Old Style"/>
          <w:b/>
          <w:sz w:val="19"/>
          <w:szCs w:val="19"/>
        </w:rPr>
        <w:t xml:space="preserve"> </w:t>
      </w:r>
      <w:r w:rsidR="0011038D">
        <w:rPr>
          <w:rFonts w:ascii="Bookman Old Style" w:hAnsi="Bookman Old Style"/>
          <w:sz w:val="19"/>
          <w:szCs w:val="19"/>
        </w:rPr>
        <w:t xml:space="preserve">no tendrá ninguna responsabilidad por los servicios que preste </w:t>
      </w:r>
      <w:r w:rsidR="0011038D" w:rsidRPr="0011038D">
        <w:rPr>
          <w:rFonts w:ascii="Bookman Old Style" w:hAnsi="Bookman Old Style"/>
          <w:b/>
          <w:sz w:val="19"/>
          <w:szCs w:val="19"/>
        </w:rPr>
        <w:t xml:space="preserve">EL </w:t>
      </w:r>
      <w:r w:rsidR="00E81959">
        <w:rPr>
          <w:rFonts w:ascii="Bookman Old Style" w:hAnsi="Bookman Old Style"/>
          <w:b/>
          <w:sz w:val="19"/>
          <w:szCs w:val="19"/>
        </w:rPr>
        <w:t>PROFESIONSITA</w:t>
      </w:r>
      <w:r w:rsidR="0011038D">
        <w:rPr>
          <w:rFonts w:ascii="Bookman Old Style" w:hAnsi="Bookman Old Style"/>
          <w:sz w:val="19"/>
          <w:szCs w:val="19"/>
        </w:rPr>
        <w:t xml:space="preserve"> al </w:t>
      </w:r>
      <w:r w:rsidR="00E81959">
        <w:rPr>
          <w:rFonts w:ascii="Bookman Old Style" w:hAnsi="Bookman Old Style"/>
          <w:b/>
          <w:sz w:val="19"/>
          <w:szCs w:val="19"/>
        </w:rPr>
        <w:t>CLIENTE</w:t>
      </w:r>
      <w:r w:rsidR="0011038D" w:rsidRPr="0011038D">
        <w:rPr>
          <w:rFonts w:ascii="Bookman Old Style" w:hAnsi="Bookman Old Style"/>
          <w:b/>
          <w:sz w:val="19"/>
          <w:szCs w:val="19"/>
        </w:rPr>
        <w:t xml:space="preserve"> FINAL</w:t>
      </w:r>
      <w:r w:rsidR="0011038D">
        <w:rPr>
          <w:rFonts w:ascii="Bookman Old Style" w:hAnsi="Bookman Old Style"/>
          <w:sz w:val="19"/>
          <w:szCs w:val="19"/>
        </w:rPr>
        <w:t xml:space="preserve">, todas las garantías que apliquen a dicho servicio, deberán reclamarse directamente a </w:t>
      </w:r>
      <w:r w:rsidR="0011038D" w:rsidRPr="0011038D">
        <w:rPr>
          <w:rFonts w:ascii="Bookman Old Style" w:hAnsi="Bookman Old Style"/>
          <w:b/>
          <w:sz w:val="19"/>
          <w:szCs w:val="19"/>
        </w:rPr>
        <w:t xml:space="preserve">EL </w:t>
      </w:r>
      <w:r w:rsidR="00E81959">
        <w:rPr>
          <w:rFonts w:ascii="Bookman Old Style" w:hAnsi="Bookman Old Style"/>
          <w:b/>
          <w:sz w:val="19"/>
          <w:szCs w:val="19"/>
        </w:rPr>
        <w:t>PROFESIONSITA</w:t>
      </w:r>
      <w:r w:rsidR="0011038D">
        <w:rPr>
          <w:rFonts w:ascii="Bookman Old Style" w:hAnsi="Bookman Old Style"/>
          <w:sz w:val="19"/>
          <w:szCs w:val="19"/>
        </w:rPr>
        <w:t>.</w:t>
      </w:r>
    </w:p>
    <w:p w:rsidR="00552ADE" w:rsidRDefault="00552ADE" w:rsidP="001B4B67">
      <w:pPr>
        <w:overflowPunct/>
        <w:autoSpaceDE/>
        <w:jc w:val="center"/>
        <w:textAlignment w:val="auto"/>
        <w:rPr>
          <w:rFonts w:ascii="Bookman Old Style" w:hAnsi="Bookman Old Style"/>
          <w:b/>
          <w:sz w:val="19"/>
          <w:szCs w:val="19"/>
        </w:rPr>
      </w:pPr>
    </w:p>
    <w:p w:rsidR="00552ADE" w:rsidRDefault="001000D1" w:rsidP="00552ADE">
      <w:pPr>
        <w:widowControl w:val="0"/>
        <w:autoSpaceDN w:val="0"/>
        <w:adjustRightInd w:val="0"/>
        <w:jc w:val="both"/>
        <w:rPr>
          <w:rFonts w:ascii="Bookman Old Style" w:hAnsi="Bookman Old Style"/>
          <w:sz w:val="19"/>
          <w:szCs w:val="19"/>
        </w:rPr>
      </w:pPr>
      <w:r>
        <w:rPr>
          <w:rFonts w:ascii="Bookman Old Style" w:hAnsi="Bookman Old Style"/>
          <w:b/>
          <w:sz w:val="19"/>
          <w:szCs w:val="19"/>
        </w:rPr>
        <w:t>A</w:t>
      </w:r>
      <w:r w:rsidR="00E81959">
        <w:rPr>
          <w:rFonts w:ascii="Bookman Old Style" w:hAnsi="Bookman Old Style"/>
          <w:b/>
          <w:sz w:val="19"/>
          <w:szCs w:val="19"/>
        </w:rPr>
        <w:t>R</w:t>
      </w:r>
      <w:r>
        <w:rPr>
          <w:rFonts w:ascii="Bookman Old Style" w:hAnsi="Bookman Old Style"/>
          <w:b/>
          <w:sz w:val="19"/>
          <w:szCs w:val="19"/>
        </w:rPr>
        <w:t>REGLA TODO</w:t>
      </w:r>
      <w:r w:rsidR="00F22E05">
        <w:rPr>
          <w:rFonts w:ascii="Bookman Old Style" w:hAnsi="Bookman Old Style"/>
          <w:sz w:val="19"/>
          <w:szCs w:val="19"/>
        </w:rPr>
        <w:t xml:space="preserve"> le dará publicidad a la página de internet o la aplicación de </w:t>
      </w:r>
      <w:r w:rsidR="00E54869">
        <w:rPr>
          <w:rFonts w:ascii="Bookman Old Style" w:hAnsi="Bookman Old Style"/>
          <w:b/>
          <w:sz w:val="19"/>
          <w:szCs w:val="19"/>
        </w:rPr>
        <w:t xml:space="preserve"> </w:t>
      </w:r>
      <w:r>
        <w:rPr>
          <w:rFonts w:ascii="Bookman Old Style" w:hAnsi="Bookman Old Style"/>
          <w:b/>
          <w:sz w:val="19"/>
          <w:szCs w:val="19"/>
        </w:rPr>
        <w:t>A</w:t>
      </w:r>
      <w:r w:rsidR="00E81959">
        <w:rPr>
          <w:rFonts w:ascii="Bookman Old Style" w:hAnsi="Bookman Old Style"/>
          <w:b/>
          <w:sz w:val="19"/>
          <w:szCs w:val="19"/>
        </w:rPr>
        <w:t>R</w:t>
      </w:r>
      <w:r>
        <w:rPr>
          <w:rFonts w:ascii="Bookman Old Style" w:hAnsi="Bookman Old Style"/>
          <w:b/>
          <w:sz w:val="19"/>
          <w:szCs w:val="19"/>
        </w:rPr>
        <w:t>REGLA TODO</w:t>
      </w:r>
      <w:r w:rsidR="00F22E05">
        <w:rPr>
          <w:rFonts w:ascii="Bookman Old Style" w:hAnsi="Bookman Old Style"/>
          <w:sz w:val="19"/>
          <w:szCs w:val="19"/>
        </w:rPr>
        <w:t>, por los medios que estime convenientes, y de</w:t>
      </w:r>
      <w:r w:rsidR="00552ADE">
        <w:rPr>
          <w:rFonts w:ascii="Bookman Old Style" w:hAnsi="Bookman Old Style"/>
          <w:sz w:val="19"/>
          <w:szCs w:val="19"/>
        </w:rPr>
        <w:t xml:space="preserve"> manera enunciativa más no limitativa mediante </w:t>
      </w:r>
      <w:r w:rsidR="00E81959">
        <w:rPr>
          <w:rFonts w:ascii="Bookman Old Style" w:hAnsi="Bookman Old Style"/>
          <w:sz w:val="19"/>
          <w:szCs w:val="19"/>
        </w:rPr>
        <w:t xml:space="preserve">redes sociales tales como: </w:t>
      </w:r>
      <w:r w:rsidR="00552ADE">
        <w:rPr>
          <w:rFonts w:ascii="Bookman Old Style" w:hAnsi="Bookman Old Style"/>
          <w:sz w:val="19"/>
          <w:szCs w:val="19"/>
        </w:rPr>
        <w:t>Facebook,</w:t>
      </w:r>
      <w:r w:rsidR="00F22E05">
        <w:rPr>
          <w:rFonts w:ascii="Bookman Old Style" w:hAnsi="Bookman Old Style"/>
          <w:sz w:val="19"/>
          <w:szCs w:val="19"/>
        </w:rPr>
        <w:t xml:space="preserve"> </w:t>
      </w:r>
      <w:r w:rsidR="00E81959">
        <w:rPr>
          <w:rFonts w:ascii="Bookman Old Style" w:hAnsi="Bookman Old Style"/>
          <w:sz w:val="19"/>
          <w:szCs w:val="19"/>
        </w:rPr>
        <w:t>Twitter</w:t>
      </w:r>
      <w:r w:rsidR="00F22E05">
        <w:rPr>
          <w:rFonts w:ascii="Bookman Old Style" w:hAnsi="Bookman Old Style"/>
          <w:sz w:val="19"/>
          <w:szCs w:val="19"/>
        </w:rPr>
        <w:t>,</w:t>
      </w:r>
      <w:r w:rsidR="00E81959">
        <w:rPr>
          <w:rFonts w:ascii="Bookman Old Style" w:hAnsi="Bookman Old Style"/>
          <w:sz w:val="19"/>
          <w:szCs w:val="19"/>
        </w:rPr>
        <w:t xml:space="preserve"> WhatsApp entre otros.</w:t>
      </w:r>
    </w:p>
    <w:p w:rsidR="00F22E05" w:rsidRDefault="00F22E05" w:rsidP="00552ADE">
      <w:pPr>
        <w:widowControl w:val="0"/>
        <w:autoSpaceDN w:val="0"/>
        <w:adjustRightInd w:val="0"/>
        <w:jc w:val="both"/>
        <w:rPr>
          <w:rFonts w:ascii="Bookman Old Style" w:hAnsi="Bookman Old Style"/>
          <w:sz w:val="19"/>
          <w:szCs w:val="19"/>
        </w:rPr>
      </w:pPr>
    </w:p>
    <w:p w:rsidR="00F22E05" w:rsidRPr="00A32724" w:rsidRDefault="00F22E05" w:rsidP="00552ADE">
      <w:pPr>
        <w:widowControl w:val="0"/>
        <w:autoSpaceDN w:val="0"/>
        <w:adjustRightInd w:val="0"/>
        <w:jc w:val="both"/>
        <w:rPr>
          <w:rFonts w:ascii="Bookman Old Style" w:hAnsi="Bookman Old Style"/>
          <w:sz w:val="19"/>
          <w:szCs w:val="19"/>
        </w:rPr>
      </w:pPr>
      <w:r>
        <w:rPr>
          <w:rFonts w:ascii="Bookman Old Style" w:hAnsi="Bookman Old Style"/>
          <w:sz w:val="19"/>
          <w:szCs w:val="19"/>
        </w:rPr>
        <w:t xml:space="preserve">Cada servicio que preste </w:t>
      </w:r>
      <w:r w:rsidRPr="00F22E05">
        <w:rPr>
          <w:rFonts w:ascii="Bookman Old Style" w:hAnsi="Bookman Old Style"/>
          <w:b/>
          <w:sz w:val="19"/>
          <w:szCs w:val="19"/>
        </w:rPr>
        <w:t xml:space="preserve">EL </w:t>
      </w:r>
      <w:r w:rsidR="00E81959">
        <w:rPr>
          <w:rFonts w:ascii="Bookman Old Style" w:hAnsi="Bookman Old Style"/>
          <w:b/>
          <w:sz w:val="19"/>
          <w:szCs w:val="19"/>
        </w:rPr>
        <w:t>PROFESIONSITA</w:t>
      </w:r>
      <w:r>
        <w:rPr>
          <w:rFonts w:ascii="Bookman Old Style" w:hAnsi="Bookman Old Style"/>
          <w:sz w:val="19"/>
          <w:szCs w:val="19"/>
        </w:rPr>
        <w:t xml:space="preserve"> en donde esté vinculado por </w:t>
      </w:r>
      <w:r w:rsidR="001000D1">
        <w:rPr>
          <w:rFonts w:ascii="Bookman Old Style" w:hAnsi="Bookman Old Style"/>
          <w:b/>
          <w:sz w:val="19"/>
          <w:szCs w:val="19"/>
        </w:rPr>
        <w:t>A</w:t>
      </w:r>
      <w:r w:rsidR="00E81959">
        <w:rPr>
          <w:rFonts w:ascii="Bookman Old Style" w:hAnsi="Bookman Old Style"/>
          <w:b/>
          <w:sz w:val="19"/>
          <w:szCs w:val="19"/>
        </w:rPr>
        <w:t>R</w:t>
      </w:r>
      <w:r w:rsidR="001000D1">
        <w:rPr>
          <w:rFonts w:ascii="Bookman Old Style" w:hAnsi="Bookman Old Style"/>
          <w:b/>
          <w:sz w:val="19"/>
          <w:szCs w:val="19"/>
        </w:rPr>
        <w:t>REGLA TODO</w:t>
      </w:r>
      <w:r>
        <w:rPr>
          <w:rFonts w:ascii="Bookman Old Style" w:hAnsi="Bookman Old Style"/>
          <w:sz w:val="19"/>
          <w:szCs w:val="19"/>
        </w:rPr>
        <w:t xml:space="preserve">, podrá ser calificado, con estrellas o comentarios por el </w:t>
      </w:r>
      <w:r w:rsidR="00E81959">
        <w:rPr>
          <w:rFonts w:ascii="Bookman Old Style" w:hAnsi="Bookman Old Style"/>
          <w:b/>
          <w:sz w:val="19"/>
          <w:szCs w:val="19"/>
        </w:rPr>
        <w:t>CLIENTE</w:t>
      </w:r>
      <w:r w:rsidRPr="00F22E05">
        <w:rPr>
          <w:rFonts w:ascii="Bookman Old Style" w:hAnsi="Bookman Old Style"/>
          <w:b/>
          <w:sz w:val="19"/>
          <w:szCs w:val="19"/>
        </w:rPr>
        <w:t xml:space="preserve"> FINAL</w:t>
      </w:r>
      <w:r>
        <w:rPr>
          <w:rFonts w:ascii="Bookman Old Style" w:hAnsi="Bookman Old Style"/>
          <w:sz w:val="19"/>
          <w:szCs w:val="19"/>
        </w:rPr>
        <w:t xml:space="preserve">, y en caso que </w:t>
      </w:r>
      <w:r w:rsidRPr="00F22E05">
        <w:rPr>
          <w:rFonts w:ascii="Bookman Old Style" w:hAnsi="Bookman Old Style"/>
          <w:b/>
          <w:sz w:val="19"/>
          <w:szCs w:val="19"/>
        </w:rPr>
        <w:t xml:space="preserve">EL </w:t>
      </w:r>
      <w:r w:rsidR="00E81959">
        <w:rPr>
          <w:rFonts w:ascii="Bookman Old Style" w:hAnsi="Bookman Old Style"/>
          <w:b/>
          <w:sz w:val="19"/>
          <w:szCs w:val="19"/>
        </w:rPr>
        <w:t>PROFESIONSITA</w:t>
      </w:r>
      <w:r>
        <w:rPr>
          <w:rFonts w:ascii="Bookman Old Style" w:hAnsi="Bookman Old Style"/>
          <w:sz w:val="19"/>
          <w:szCs w:val="19"/>
        </w:rPr>
        <w:t xml:space="preserve"> acumule dos comentarios negativos, será dado de baja de la plataforma, sin ninguna responsabilidad por </w:t>
      </w:r>
      <w:r w:rsidR="001000D1">
        <w:rPr>
          <w:rFonts w:ascii="Bookman Old Style" w:hAnsi="Bookman Old Style"/>
          <w:b/>
          <w:sz w:val="19"/>
          <w:szCs w:val="19"/>
        </w:rPr>
        <w:t>A</w:t>
      </w:r>
      <w:r w:rsidR="00E81959">
        <w:rPr>
          <w:rFonts w:ascii="Bookman Old Style" w:hAnsi="Bookman Old Style"/>
          <w:b/>
          <w:sz w:val="19"/>
          <w:szCs w:val="19"/>
        </w:rPr>
        <w:t>R</w:t>
      </w:r>
      <w:r w:rsidR="001000D1">
        <w:rPr>
          <w:rFonts w:ascii="Bookman Old Style" w:hAnsi="Bookman Old Style"/>
          <w:b/>
          <w:sz w:val="19"/>
          <w:szCs w:val="19"/>
        </w:rPr>
        <w:t>REGLA TODO</w:t>
      </w:r>
      <w:r>
        <w:rPr>
          <w:rFonts w:ascii="Bookman Old Style" w:hAnsi="Bookman Old Style"/>
          <w:sz w:val="19"/>
          <w:szCs w:val="19"/>
        </w:rPr>
        <w:t xml:space="preserve">. </w:t>
      </w:r>
    </w:p>
    <w:p w:rsidR="00552ADE" w:rsidRPr="00A32724" w:rsidRDefault="00552ADE" w:rsidP="00F22E05">
      <w:pPr>
        <w:overflowPunct/>
        <w:autoSpaceDE/>
        <w:textAlignment w:val="auto"/>
        <w:rPr>
          <w:rFonts w:ascii="Bookman Old Style" w:hAnsi="Bookman Old Style"/>
          <w:b/>
          <w:sz w:val="19"/>
          <w:szCs w:val="19"/>
        </w:rPr>
      </w:pPr>
    </w:p>
    <w:p w:rsidR="005D175B" w:rsidRPr="00A32724" w:rsidRDefault="005D175B" w:rsidP="001B4B67">
      <w:pPr>
        <w:overflowPunct/>
        <w:autoSpaceDE/>
        <w:jc w:val="center"/>
        <w:textAlignment w:val="auto"/>
        <w:rPr>
          <w:rFonts w:ascii="Bookman Old Style" w:hAnsi="Bookman Old Style"/>
          <w:b/>
          <w:sz w:val="19"/>
          <w:szCs w:val="19"/>
        </w:rPr>
      </w:pPr>
    </w:p>
    <w:p w:rsidR="005379B2" w:rsidRDefault="00226D48" w:rsidP="005379B2">
      <w:pPr>
        <w:jc w:val="both"/>
        <w:rPr>
          <w:rFonts w:ascii="Bookman Old Style" w:hAnsi="Bookman Old Style" w:cs="Times New Roman"/>
          <w:sz w:val="19"/>
          <w:szCs w:val="19"/>
          <w:lang w:val="es-MX"/>
        </w:rPr>
      </w:pPr>
      <w:r w:rsidRPr="00A32724">
        <w:rPr>
          <w:rFonts w:ascii="Bookman Old Style" w:hAnsi="Bookman Old Style"/>
          <w:sz w:val="19"/>
          <w:szCs w:val="19"/>
        </w:rPr>
        <w:t>Leído que fue el presente anexo y enteradas las partes del contenido y alcances legales del mismo, libres de cualquier vicio de voluntad que pudiera invadirlo todo o en parte, las que lo firman de conformidad por duplicado en</w:t>
      </w:r>
      <w:r w:rsidR="00461F5D" w:rsidRPr="00A32724">
        <w:rPr>
          <w:rFonts w:ascii="Bookman Old Style" w:hAnsi="Bookman Old Style"/>
          <w:sz w:val="19"/>
          <w:szCs w:val="19"/>
        </w:rPr>
        <w:t xml:space="preserve"> </w:t>
      </w:r>
      <w:r w:rsidR="00461F5D" w:rsidRPr="00BE2CCE">
        <w:rPr>
          <w:rFonts w:ascii="Bookman Old Style" w:hAnsi="Bookman Old Style"/>
          <w:sz w:val="19"/>
          <w:szCs w:val="19"/>
        </w:rPr>
        <w:t xml:space="preserve">la Ciudad de Monterrey, Nuevo León, a los </w:t>
      </w:r>
      <w:r w:rsidR="00F95CDF">
        <w:rPr>
          <w:rFonts w:ascii="Bookman Old Style" w:hAnsi="Bookman Old Style"/>
          <w:sz w:val="19"/>
          <w:szCs w:val="19"/>
        </w:rPr>
        <w:t>___</w:t>
      </w:r>
      <w:r w:rsidR="00461F5D" w:rsidRPr="00BE2CCE">
        <w:rPr>
          <w:rFonts w:ascii="Bookman Old Style" w:hAnsi="Bookman Old Style"/>
          <w:sz w:val="19"/>
          <w:szCs w:val="19"/>
          <w:lang w:val="es-MX"/>
        </w:rPr>
        <w:t xml:space="preserve"> días del mes de</w:t>
      </w:r>
      <w:r w:rsidR="005379B2">
        <w:rPr>
          <w:rFonts w:ascii="Bookman Old Style" w:hAnsi="Bookman Old Style"/>
          <w:sz w:val="19"/>
          <w:szCs w:val="19"/>
          <w:lang w:val="es-MX"/>
        </w:rPr>
        <w:t xml:space="preserve"> ________de 20</w:t>
      </w:r>
      <w:r w:rsidR="00E81959">
        <w:rPr>
          <w:rFonts w:ascii="Bookman Old Style" w:hAnsi="Bookman Old Style"/>
          <w:sz w:val="19"/>
          <w:szCs w:val="19"/>
          <w:lang w:val="es-MX"/>
        </w:rPr>
        <w:t>23</w:t>
      </w:r>
      <w:r w:rsidR="00F95CDF">
        <w:rPr>
          <w:rFonts w:ascii="Bookman Old Style" w:hAnsi="Bookman Old Style"/>
          <w:sz w:val="19"/>
          <w:szCs w:val="19"/>
          <w:lang w:val="es-MX"/>
        </w:rPr>
        <w:t xml:space="preserve"> </w:t>
      </w:r>
      <w:r w:rsidR="005379B2">
        <w:rPr>
          <w:rFonts w:ascii="Bookman Old Style" w:hAnsi="Bookman Old Style" w:cs="Times New Roman"/>
          <w:sz w:val="19"/>
          <w:szCs w:val="19"/>
          <w:lang w:val="es-MX"/>
        </w:rPr>
        <w:t xml:space="preserve">Dos Mil </w:t>
      </w:r>
      <w:r w:rsidR="00E81959">
        <w:rPr>
          <w:rFonts w:ascii="Bookman Old Style" w:hAnsi="Bookman Old Style" w:cs="Times New Roman"/>
          <w:sz w:val="19"/>
          <w:szCs w:val="19"/>
          <w:lang w:val="es-MX"/>
        </w:rPr>
        <w:t>Veinte y Tres</w:t>
      </w:r>
      <w:r w:rsidR="005379B2" w:rsidRPr="00F157E6">
        <w:rPr>
          <w:rFonts w:ascii="Bookman Old Style" w:hAnsi="Bookman Old Style" w:cs="Times New Roman"/>
          <w:sz w:val="19"/>
          <w:szCs w:val="19"/>
          <w:lang w:val="es-MX"/>
        </w:rPr>
        <w:t>.</w:t>
      </w:r>
    </w:p>
    <w:p w:rsidR="005379B2" w:rsidRDefault="005379B2" w:rsidP="005379B2">
      <w:pPr>
        <w:jc w:val="both"/>
        <w:rPr>
          <w:rFonts w:ascii="Bookman Old Style" w:hAnsi="Bookman Old Style" w:cs="Times New Roman"/>
          <w:sz w:val="19"/>
          <w:szCs w:val="19"/>
          <w:lang w:val="es-MX"/>
        </w:rPr>
      </w:pPr>
    </w:p>
    <w:p w:rsidR="005379B2" w:rsidRPr="00A32724" w:rsidRDefault="005379B2" w:rsidP="005379B2">
      <w:pPr>
        <w:jc w:val="both"/>
        <w:rPr>
          <w:rFonts w:ascii="Bookman Old Style" w:hAnsi="Bookman Old Style" w:cs="Times New Roman"/>
          <w:sz w:val="19"/>
          <w:szCs w:val="19"/>
          <w:lang w:val="es-MX"/>
        </w:rPr>
      </w:pPr>
    </w:p>
    <w:p w:rsidR="005379B2" w:rsidRPr="00A32724" w:rsidRDefault="005379B2" w:rsidP="005379B2">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00"/>
        <w:gridCol w:w="4438"/>
      </w:tblGrid>
      <w:tr w:rsidR="00E81959" w:rsidRPr="00A32724" w:rsidTr="002E31D4">
        <w:trPr>
          <w:trHeight w:val="1748"/>
          <w:jc w:val="center"/>
        </w:trPr>
        <w:tc>
          <w:tcPr>
            <w:tcW w:w="4489" w:type="dxa"/>
          </w:tcPr>
          <w:p w:rsidR="005379B2" w:rsidRPr="00525881" w:rsidRDefault="001000D1" w:rsidP="00525881">
            <w:pPr>
              <w:jc w:val="center"/>
              <w:rPr>
                <w:rFonts w:ascii="Bookman Old Style" w:hAnsi="Bookman Old Style"/>
                <w:b/>
                <w:sz w:val="19"/>
                <w:szCs w:val="19"/>
              </w:rPr>
            </w:pPr>
            <w:r>
              <w:rPr>
                <w:rFonts w:ascii="Bookman Old Style" w:hAnsi="Bookman Old Style"/>
                <w:b/>
                <w:sz w:val="18"/>
                <w:szCs w:val="19"/>
              </w:rPr>
              <w:t>AREGLA TODO</w:t>
            </w:r>
          </w:p>
          <w:p w:rsidR="005379B2" w:rsidRPr="00A32724" w:rsidRDefault="005379B2" w:rsidP="002E31D4">
            <w:pPr>
              <w:jc w:val="cente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rPr>
                <w:rFonts w:ascii="Bookman Old Style" w:hAnsi="Bookman Old Style"/>
                <w:b/>
                <w:sz w:val="19"/>
                <w:szCs w:val="19"/>
              </w:rPr>
            </w:pPr>
          </w:p>
          <w:p w:rsidR="005379B2" w:rsidRPr="00A32724" w:rsidRDefault="00525881" w:rsidP="002E31D4">
            <w:pPr>
              <w:jc w:val="center"/>
              <w:rPr>
                <w:rFonts w:ascii="Bookman Old Style" w:hAnsi="Bookman Old Style"/>
                <w:b/>
                <w:sz w:val="19"/>
                <w:szCs w:val="19"/>
              </w:rPr>
            </w:pPr>
            <w:r w:rsidRPr="00525881">
              <w:rPr>
                <w:rFonts w:ascii="Bookman Old Style" w:hAnsi="Bookman Old Style"/>
                <w:b/>
                <w:sz w:val="19"/>
                <w:szCs w:val="19"/>
              </w:rPr>
              <w:t xml:space="preserve"> </w:t>
            </w:r>
            <w:r w:rsidR="001000D1">
              <w:rPr>
                <w:rFonts w:ascii="Bookman Old Style" w:hAnsi="Bookman Old Style"/>
                <w:b/>
                <w:sz w:val="19"/>
                <w:szCs w:val="19"/>
              </w:rPr>
              <w:t>FRANCISCO ARMIJO GONZALEZ</w:t>
            </w:r>
          </w:p>
        </w:tc>
        <w:tc>
          <w:tcPr>
            <w:tcW w:w="4489" w:type="dxa"/>
          </w:tcPr>
          <w:p w:rsidR="005379B2" w:rsidRPr="005C1484" w:rsidRDefault="005379B2" w:rsidP="002E31D4">
            <w:pPr>
              <w:jc w:val="center"/>
              <w:rPr>
                <w:rFonts w:ascii="Bookman Old Style" w:hAnsi="Bookman Old Style"/>
                <w:b/>
                <w:sz w:val="18"/>
                <w:szCs w:val="19"/>
              </w:rPr>
            </w:pPr>
            <w:r w:rsidRPr="005C1484">
              <w:rPr>
                <w:rFonts w:ascii="Bookman Old Style" w:hAnsi="Bookman Old Style"/>
                <w:b/>
                <w:sz w:val="18"/>
                <w:szCs w:val="19"/>
              </w:rPr>
              <w:t xml:space="preserve">EL </w:t>
            </w:r>
            <w:r w:rsidR="00E81959">
              <w:rPr>
                <w:rFonts w:ascii="Bookman Old Style" w:hAnsi="Bookman Old Style"/>
                <w:b/>
                <w:sz w:val="18"/>
                <w:szCs w:val="19"/>
              </w:rPr>
              <w:t>PROFESIONISTA</w:t>
            </w:r>
          </w:p>
          <w:p w:rsidR="005379B2" w:rsidRPr="00CC3E21" w:rsidRDefault="005379B2" w:rsidP="002E31D4">
            <w:pPr>
              <w:pBdr>
                <w:bottom w:val="single" w:sz="12" w:space="1" w:color="auto"/>
              </w:pBdr>
              <w:rPr>
                <w:rFonts w:ascii="Bookman Old Style" w:hAnsi="Bookman Old Style"/>
                <w:b/>
                <w:sz w:val="19"/>
                <w:szCs w:val="19"/>
                <w:lang w:val="es-MX"/>
              </w:rPr>
            </w:pPr>
          </w:p>
          <w:p w:rsidR="005379B2" w:rsidRPr="00CC3E21" w:rsidRDefault="005379B2" w:rsidP="002E31D4">
            <w:pPr>
              <w:pBdr>
                <w:bottom w:val="single" w:sz="12" w:space="1" w:color="auto"/>
              </w:pBdr>
              <w:rPr>
                <w:rFonts w:ascii="Bookman Old Style" w:hAnsi="Bookman Old Style"/>
                <w:b/>
                <w:sz w:val="19"/>
                <w:szCs w:val="19"/>
                <w:lang w:val="es-MX"/>
              </w:rPr>
            </w:pPr>
          </w:p>
          <w:p w:rsidR="005379B2" w:rsidRDefault="005379B2" w:rsidP="002E31D4">
            <w:pPr>
              <w:pBdr>
                <w:bottom w:val="single" w:sz="12" w:space="1" w:color="auto"/>
              </w:pBdr>
              <w:rPr>
                <w:rFonts w:ascii="Bookman Old Style" w:hAnsi="Bookman Old Style"/>
                <w:b/>
                <w:sz w:val="19"/>
                <w:szCs w:val="19"/>
                <w:lang w:val="es-MX"/>
              </w:rPr>
            </w:pPr>
          </w:p>
          <w:p w:rsidR="005379B2" w:rsidRPr="00CC3E21" w:rsidRDefault="005379B2" w:rsidP="002E31D4">
            <w:pPr>
              <w:pBdr>
                <w:bottom w:val="single" w:sz="12" w:space="1" w:color="auto"/>
              </w:pBdr>
              <w:rPr>
                <w:rFonts w:ascii="Bookman Old Style" w:hAnsi="Bookman Old Style"/>
                <w:b/>
                <w:sz w:val="19"/>
                <w:szCs w:val="19"/>
                <w:lang w:val="es-MX"/>
              </w:rPr>
            </w:pPr>
          </w:p>
          <w:p w:rsidR="005379B2" w:rsidRPr="00A32724" w:rsidRDefault="00E81959" w:rsidP="002E31D4">
            <w:pPr>
              <w:jc w:val="center"/>
              <w:rPr>
                <w:rFonts w:ascii="Bookman Old Style" w:hAnsi="Bookman Old Style"/>
                <w:b/>
                <w:sz w:val="19"/>
                <w:szCs w:val="19"/>
              </w:rPr>
            </w:pPr>
            <w:r>
              <w:rPr>
                <w:rFonts w:ascii="Bookman Old Style" w:hAnsi="Bookman Old Style"/>
                <w:b/>
                <w:sz w:val="19"/>
                <w:szCs w:val="19"/>
              </w:rPr>
              <w:t>XXXXXXXXXXXXXXXXX</w:t>
            </w:r>
          </w:p>
        </w:tc>
      </w:tr>
    </w:tbl>
    <w:p w:rsidR="005379B2" w:rsidRPr="00A32724" w:rsidRDefault="005379B2" w:rsidP="005379B2">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06"/>
        <w:gridCol w:w="4432"/>
      </w:tblGrid>
      <w:tr w:rsidR="00E81959" w:rsidRPr="00A32724" w:rsidTr="002E31D4">
        <w:trPr>
          <w:jc w:val="center"/>
        </w:trPr>
        <w:tc>
          <w:tcPr>
            <w:tcW w:w="4489" w:type="dxa"/>
          </w:tcPr>
          <w:p w:rsidR="005379B2" w:rsidRPr="00A32724" w:rsidRDefault="005379B2" w:rsidP="002E31D4">
            <w:pPr>
              <w:jc w:val="center"/>
              <w:rPr>
                <w:rFonts w:ascii="Bookman Old Style" w:hAnsi="Bookman Old Style"/>
                <w:b/>
                <w:sz w:val="19"/>
                <w:szCs w:val="19"/>
              </w:rPr>
            </w:pPr>
            <w:r w:rsidRPr="00A32724">
              <w:rPr>
                <w:rFonts w:ascii="Bookman Old Style" w:hAnsi="Bookman Old Style"/>
                <w:b/>
                <w:sz w:val="19"/>
                <w:szCs w:val="19"/>
              </w:rPr>
              <w:t>TESTIGO</w:t>
            </w: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rPr>
                <w:rFonts w:ascii="Bookman Old Style" w:hAnsi="Bookman Old Style"/>
                <w:b/>
                <w:sz w:val="19"/>
                <w:szCs w:val="19"/>
              </w:rPr>
            </w:pPr>
          </w:p>
          <w:p w:rsidR="005379B2" w:rsidRPr="00A32724" w:rsidRDefault="00E81959" w:rsidP="002E31D4">
            <w:pPr>
              <w:jc w:val="center"/>
              <w:rPr>
                <w:rFonts w:ascii="Bookman Old Style" w:hAnsi="Bookman Old Style"/>
                <w:b/>
                <w:sz w:val="19"/>
                <w:szCs w:val="19"/>
              </w:rPr>
            </w:pPr>
            <w:r>
              <w:rPr>
                <w:rFonts w:ascii="Bookman Old Style" w:hAnsi="Bookman Old Style"/>
                <w:b/>
                <w:sz w:val="19"/>
                <w:szCs w:val="19"/>
              </w:rPr>
              <w:t>XXXXXXXXXXXXXXXX</w:t>
            </w:r>
          </w:p>
        </w:tc>
        <w:tc>
          <w:tcPr>
            <w:tcW w:w="4489" w:type="dxa"/>
          </w:tcPr>
          <w:p w:rsidR="005379B2" w:rsidRPr="00A32724" w:rsidRDefault="005379B2" w:rsidP="002E31D4">
            <w:pPr>
              <w:jc w:val="center"/>
              <w:rPr>
                <w:rFonts w:ascii="Bookman Old Style" w:hAnsi="Bookman Old Style"/>
                <w:b/>
                <w:sz w:val="19"/>
                <w:szCs w:val="19"/>
              </w:rPr>
            </w:pPr>
            <w:r w:rsidRPr="00A32724">
              <w:rPr>
                <w:rFonts w:ascii="Bookman Old Style" w:hAnsi="Bookman Old Style"/>
                <w:b/>
                <w:sz w:val="19"/>
                <w:szCs w:val="19"/>
              </w:rPr>
              <w:t>TESTIGO</w:t>
            </w: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jc w:val="center"/>
              <w:rPr>
                <w:rFonts w:ascii="Bookman Old Style" w:hAnsi="Bookman Old Style"/>
                <w:b/>
                <w:sz w:val="19"/>
                <w:szCs w:val="19"/>
              </w:rPr>
            </w:pPr>
          </w:p>
          <w:p w:rsidR="005379B2" w:rsidRPr="005C1484" w:rsidRDefault="00E81959" w:rsidP="002E31D4">
            <w:pPr>
              <w:jc w:val="center"/>
              <w:rPr>
                <w:rFonts w:ascii="Bookman Old Style" w:hAnsi="Bookman Old Style"/>
                <w:b/>
                <w:sz w:val="19"/>
                <w:szCs w:val="19"/>
                <w:lang w:val="en-US"/>
              </w:rPr>
            </w:pPr>
            <w:r>
              <w:rPr>
                <w:rFonts w:ascii="Bookman Old Style" w:hAnsi="Bookman Old Style"/>
                <w:b/>
                <w:sz w:val="19"/>
                <w:szCs w:val="19"/>
              </w:rPr>
              <w:t>XXXXXXXXXXXXXXXXXXXX</w:t>
            </w:r>
          </w:p>
        </w:tc>
      </w:tr>
    </w:tbl>
    <w:p w:rsidR="005379B2" w:rsidRPr="00A32724" w:rsidRDefault="005379B2" w:rsidP="00E81959">
      <w:pPr>
        <w:rPr>
          <w:rFonts w:ascii="Bookman Old Style" w:hAnsi="Bookman Old Style"/>
          <w:b/>
          <w:sz w:val="19"/>
          <w:szCs w:val="19"/>
          <w:u w:val="single"/>
          <w:lang w:val="es-MX"/>
        </w:rPr>
      </w:pPr>
    </w:p>
    <w:p w:rsidR="005379B2" w:rsidRPr="00A32724" w:rsidRDefault="005379B2" w:rsidP="005379B2">
      <w:pPr>
        <w:jc w:val="center"/>
        <w:rPr>
          <w:rFonts w:ascii="Bookman Old Style" w:hAnsi="Bookman Old Style"/>
          <w:b/>
          <w:sz w:val="19"/>
          <w:szCs w:val="19"/>
          <w:u w:val="single"/>
          <w:lang w:val="es-MX"/>
        </w:rPr>
      </w:pPr>
    </w:p>
    <w:p w:rsidR="00E81959" w:rsidRDefault="00E81959" w:rsidP="005379B2">
      <w:pPr>
        <w:tabs>
          <w:tab w:val="left" w:leader="hyphen" w:pos="10087"/>
        </w:tabs>
        <w:jc w:val="center"/>
        <w:rPr>
          <w:rFonts w:ascii="Bookman Old Style" w:hAnsi="Bookman Old Style"/>
          <w:b/>
          <w:sz w:val="19"/>
          <w:szCs w:val="19"/>
          <w:u w:val="single"/>
          <w:lang w:val="es-MX"/>
        </w:rPr>
      </w:pPr>
    </w:p>
    <w:p w:rsidR="00E81959" w:rsidRDefault="00E81959" w:rsidP="005379B2">
      <w:pPr>
        <w:tabs>
          <w:tab w:val="left" w:leader="hyphen" w:pos="10087"/>
        </w:tabs>
        <w:jc w:val="center"/>
        <w:rPr>
          <w:rFonts w:ascii="Bookman Old Style" w:hAnsi="Bookman Old Style"/>
          <w:b/>
          <w:sz w:val="19"/>
          <w:szCs w:val="19"/>
          <w:u w:val="single"/>
          <w:lang w:val="es-MX"/>
        </w:rPr>
      </w:pPr>
    </w:p>
    <w:p w:rsidR="00E81959" w:rsidRDefault="00E81959" w:rsidP="005379B2">
      <w:pPr>
        <w:tabs>
          <w:tab w:val="left" w:leader="hyphen" w:pos="10087"/>
        </w:tabs>
        <w:jc w:val="center"/>
        <w:rPr>
          <w:rFonts w:ascii="Bookman Old Style" w:hAnsi="Bookman Old Style"/>
          <w:b/>
          <w:sz w:val="19"/>
          <w:szCs w:val="19"/>
          <w:u w:val="single"/>
          <w:lang w:val="es-MX"/>
        </w:rPr>
      </w:pPr>
    </w:p>
    <w:p w:rsidR="00E81959" w:rsidRDefault="00E81959" w:rsidP="005379B2">
      <w:pPr>
        <w:tabs>
          <w:tab w:val="left" w:leader="hyphen" w:pos="10087"/>
        </w:tabs>
        <w:jc w:val="center"/>
        <w:rPr>
          <w:rFonts w:ascii="Bookman Old Style" w:hAnsi="Bookman Old Style"/>
          <w:b/>
          <w:sz w:val="19"/>
          <w:szCs w:val="19"/>
          <w:u w:val="single"/>
          <w:lang w:val="es-MX"/>
        </w:rPr>
      </w:pPr>
    </w:p>
    <w:p w:rsidR="00226D48" w:rsidRPr="00A32724" w:rsidRDefault="00226D48" w:rsidP="005379B2">
      <w:pPr>
        <w:tabs>
          <w:tab w:val="left" w:leader="hyphen" w:pos="10087"/>
        </w:tabs>
        <w:jc w:val="center"/>
        <w:rPr>
          <w:rFonts w:ascii="Bookman Old Style" w:hAnsi="Bookman Old Style"/>
          <w:sz w:val="19"/>
          <w:szCs w:val="19"/>
        </w:rPr>
      </w:pPr>
      <w:r w:rsidRPr="00A32724">
        <w:rPr>
          <w:rFonts w:ascii="Bookman Old Style" w:hAnsi="Bookman Old Style"/>
          <w:b/>
          <w:sz w:val="19"/>
          <w:szCs w:val="19"/>
          <w:u w:val="single"/>
          <w:lang w:val="es-MX"/>
        </w:rPr>
        <w:lastRenderedPageBreak/>
        <w:t>Anexo “</w:t>
      </w:r>
      <w:r w:rsidR="00C142FC" w:rsidRPr="00A32724">
        <w:rPr>
          <w:rFonts w:ascii="Bookman Old Style" w:hAnsi="Bookman Old Style"/>
          <w:b/>
          <w:sz w:val="19"/>
          <w:szCs w:val="19"/>
          <w:u w:val="single"/>
          <w:lang w:val="es-MX"/>
        </w:rPr>
        <w:t>2</w:t>
      </w:r>
      <w:r w:rsidRPr="00A32724">
        <w:rPr>
          <w:rFonts w:ascii="Bookman Old Style" w:hAnsi="Bookman Old Style"/>
          <w:b/>
          <w:sz w:val="19"/>
          <w:szCs w:val="19"/>
          <w:u w:val="single"/>
          <w:lang w:val="es-MX"/>
        </w:rPr>
        <w:t>”</w:t>
      </w:r>
    </w:p>
    <w:p w:rsidR="00226D48" w:rsidRPr="00A32724" w:rsidRDefault="00226D48" w:rsidP="001B4B67">
      <w:pPr>
        <w:overflowPunct/>
        <w:autoSpaceDE/>
        <w:jc w:val="both"/>
        <w:textAlignment w:val="auto"/>
        <w:rPr>
          <w:rFonts w:ascii="Bookman Old Style" w:hAnsi="Bookman Old Style"/>
          <w:sz w:val="19"/>
          <w:szCs w:val="19"/>
          <w:lang w:val="es-MX"/>
        </w:rPr>
      </w:pPr>
    </w:p>
    <w:p w:rsidR="00997ADB" w:rsidRPr="002574FE" w:rsidRDefault="00525881" w:rsidP="002574FE">
      <w:pPr>
        <w:jc w:val="both"/>
        <w:rPr>
          <w:rFonts w:ascii="Bookman Old Style" w:hAnsi="Bookman Old Style"/>
          <w:b/>
          <w:sz w:val="18"/>
          <w:szCs w:val="19"/>
        </w:rPr>
      </w:pPr>
      <w:r w:rsidRPr="00525881">
        <w:rPr>
          <w:rFonts w:ascii="Bookman Old Style" w:hAnsi="Bookman Old Style"/>
          <w:b/>
          <w:sz w:val="19"/>
          <w:szCs w:val="19"/>
          <w:lang w:val="es-MX"/>
        </w:rPr>
        <w:t xml:space="preserve">QUE CELEBRAN POR UNA PARTE POR SU PROPIO DERECHO </w:t>
      </w:r>
      <w:r w:rsidR="001000D1">
        <w:rPr>
          <w:rFonts w:ascii="Bookman Old Style" w:hAnsi="Bookman Old Style"/>
          <w:b/>
          <w:sz w:val="19"/>
          <w:szCs w:val="19"/>
          <w:lang w:val="es-MX"/>
        </w:rPr>
        <w:t>FRANCISCO ARMIJO GONZALEZ</w:t>
      </w:r>
      <w:r w:rsidRPr="00525881">
        <w:rPr>
          <w:rFonts w:ascii="Bookman Old Style" w:hAnsi="Bookman Old Style"/>
          <w:b/>
          <w:sz w:val="19"/>
          <w:szCs w:val="19"/>
          <w:lang w:val="es-MX"/>
        </w:rPr>
        <w:t xml:space="preserve">, A QUIEN EN LO SUCESIVO SE LE DENOMINARA </w:t>
      </w:r>
      <w:r w:rsidR="001000D1">
        <w:rPr>
          <w:rFonts w:ascii="Bookman Old Style" w:hAnsi="Bookman Old Style"/>
          <w:b/>
          <w:sz w:val="19"/>
          <w:szCs w:val="19"/>
          <w:lang w:val="es-MX"/>
        </w:rPr>
        <w:t>A</w:t>
      </w:r>
      <w:r w:rsidR="00860199">
        <w:rPr>
          <w:rFonts w:ascii="Bookman Old Style" w:hAnsi="Bookman Old Style"/>
          <w:b/>
          <w:sz w:val="19"/>
          <w:szCs w:val="19"/>
          <w:lang w:val="es-MX"/>
        </w:rPr>
        <w:t>R</w:t>
      </w:r>
      <w:r w:rsidR="001000D1">
        <w:rPr>
          <w:rFonts w:ascii="Bookman Old Style" w:hAnsi="Bookman Old Style"/>
          <w:b/>
          <w:sz w:val="19"/>
          <w:szCs w:val="19"/>
          <w:lang w:val="es-MX"/>
        </w:rPr>
        <w:t>REGLA TODO</w:t>
      </w:r>
      <w:r w:rsidRPr="00525881">
        <w:rPr>
          <w:rFonts w:ascii="Bookman Old Style" w:hAnsi="Bookman Old Style"/>
          <w:b/>
          <w:sz w:val="19"/>
          <w:szCs w:val="19"/>
          <w:lang w:val="es-MX"/>
        </w:rPr>
        <w:t xml:space="preserve">, </w:t>
      </w:r>
      <w:r w:rsidR="00860199" w:rsidRPr="00525881">
        <w:rPr>
          <w:rFonts w:ascii="Bookman Old Style" w:hAnsi="Bookman Old Style"/>
          <w:b/>
          <w:sz w:val="19"/>
          <w:szCs w:val="19"/>
          <w:lang w:val="es-MX"/>
        </w:rPr>
        <w:t>Y,</w:t>
      </w:r>
      <w:r w:rsidRPr="00525881">
        <w:rPr>
          <w:rFonts w:ascii="Bookman Old Style" w:hAnsi="Bookman Old Style"/>
          <w:b/>
          <w:sz w:val="19"/>
          <w:szCs w:val="19"/>
          <w:lang w:val="es-MX"/>
        </w:rPr>
        <w:t xml:space="preserve"> POR OTRA PARTE, POR SU PROPIO DERECHO __________________________, A QUIEN EN LO SUCESIVO SE LE DENOMINARA EL </w:t>
      </w:r>
      <w:r w:rsidR="00860199">
        <w:rPr>
          <w:rFonts w:ascii="Bookman Old Style" w:hAnsi="Bookman Old Style"/>
          <w:b/>
          <w:sz w:val="19"/>
          <w:szCs w:val="19"/>
          <w:lang w:val="es-MX"/>
        </w:rPr>
        <w:t>PROFESIONAL</w:t>
      </w:r>
      <w:r w:rsidRPr="00525881">
        <w:rPr>
          <w:rFonts w:ascii="Bookman Old Style" w:hAnsi="Bookman Old Style"/>
          <w:b/>
          <w:sz w:val="19"/>
          <w:szCs w:val="19"/>
          <w:lang w:val="es-MX"/>
        </w:rPr>
        <w:t xml:space="preserve">, </w:t>
      </w:r>
      <w:r w:rsidR="00876865" w:rsidRPr="00876865">
        <w:rPr>
          <w:rFonts w:ascii="Bookman Old Style" w:hAnsi="Bookman Old Style"/>
          <w:b/>
          <w:sz w:val="19"/>
          <w:szCs w:val="19"/>
        </w:rPr>
        <w:t>MISMO QUE CONVIENEN</w:t>
      </w:r>
      <w:r w:rsidR="00876865">
        <w:rPr>
          <w:rFonts w:ascii="Bookman Old Style" w:hAnsi="Bookman Old Style"/>
          <w:b/>
          <w:sz w:val="19"/>
          <w:szCs w:val="19"/>
        </w:rPr>
        <w:t xml:space="preserve"> EN FORMALIZAR DE ACUERDO CON LO</w:t>
      </w:r>
      <w:r w:rsidR="00876865" w:rsidRPr="00876865">
        <w:rPr>
          <w:rFonts w:ascii="Bookman Old Style" w:hAnsi="Bookman Old Style"/>
          <w:b/>
          <w:sz w:val="19"/>
          <w:szCs w:val="19"/>
        </w:rPr>
        <w:t>S SIGUIENTES</w:t>
      </w:r>
      <w:r w:rsidR="00876865">
        <w:rPr>
          <w:rFonts w:ascii="Bookman Old Style" w:hAnsi="Bookman Old Style"/>
          <w:b/>
          <w:sz w:val="19"/>
          <w:szCs w:val="19"/>
        </w:rPr>
        <w:t xml:space="preserve"> CONCEPTOS</w:t>
      </w:r>
      <w:r w:rsidR="00876865" w:rsidRPr="00876865">
        <w:rPr>
          <w:rFonts w:ascii="Bookman Old Style" w:hAnsi="Bookman Old Style"/>
          <w:b/>
          <w:sz w:val="19"/>
          <w:szCs w:val="19"/>
        </w:rPr>
        <w:t>:</w:t>
      </w:r>
    </w:p>
    <w:p w:rsidR="00226D48" w:rsidRPr="00A32724" w:rsidRDefault="00226D48" w:rsidP="001B4B67">
      <w:pPr>
        <w:overflowPunct/>
        <w:autoSpaceDE/>
        <w:jc w:val="both"/>
        <w:textAlignment w:val="auto"/>
        <w:rPr>
          <w:rFonts w:ascii="Bookman Old Style" w:hAnsi="Bookman Old Style"/>
          <w:b/>
          <w:sz w:val="19"/>
          <w:szCs w:val="19"/>
          <w:lang w:val="es-MX"/>
        </w:rPr>
      </w:pPr>
    </w:p>
    <w:p w:rsidR="00226D48" w:rsidRPr="00A32724" w:rsidRDefault="00226D48" w:rsidP="001B4B67">
      <w:pPr>
        <w:overflowPunct/>
        <w:autoSpaceDE/>
        <w:jc w:val="both"/>
        <w:textAlignment w:val="auto"/>
        <w:rPr>
          <w:rFonts w:ascii="Bookman Old Style" w:hAnsi="Bookman Old Style"/>
          <w:sz w:val="19"/>
          <w:szCs w:val="19"/>
          <w:lang w:val="es-MX"/>
        </w:rPr>
      </w:pPr>
    </w:p>
    <w:p w:rsidR="00226D48" w:rsidRPr="00A32724" w:rsidRDefault="00461F5D" w:rsidP="001B4B67">
      <w:pPr>
        <w:overflowPunct/>
        <w:autoSpaceDE/>
        <w:jc w:val="center"/>
        <w:textAlignment w:val="auto"/>
        <w:rPr>
          <w:rFonts w:ascii="Bookman Old Style" w:hAnsi="Bookman Old Style"/>
          <w:b/>
          <w:sz w:val="19"/>
          <w:szCs w:val="19"/>
          <w:u w:val="single"/>
        </w:rPr>
      </w:pPr>
      <w:r w:rsidRPr="00A32724">
        <w:rPr>
          <w:rFonts w:ascii="Bookman Old Style" w:hAnsi="Bookman Old Style"/>
          <w:b/>
          <w:sz w:val="19"/>
          <w:szCs w:val="19"/>
          <w:u w:val="single"/>
        </w:rPr>
        <w:t>CONTRAPRESTACIÓN</w:t>
      </w:r>
    </w:p>
    <w:p w:rsidR="00226D48" w:rsidRDefault="00226D48" w:rsidP="001B4B67">
      <w:pPr>
        <w:tabs>
          <w:tab w:val="left" w:leader="hyphen" w:pos="10087"/>
        </w:tabs>
        <w:jc w:val="both"/>
        <w:rPr>
          <w:rFonts w:ascii="Bookman Old Style" w:hAnsi="Bookman Old Style"/>
          <w:sz w:val="19"/>
          <w:szCs w:val="19"/>
        </w:rPr>
      </w:pPr>
    </w:p>
    <w:p w:rsidR="002574FE" w:rsidRPr="00A32724" w:rsidRDefault="002574FE" w:rsidP="001B4B67">
      <w:pPr>
        <w:tabs>
          <w:tab w:val="left" w:leader="hyphen" w:pos="10087"/>
        </w:tabs>
        <w:jc w:val="both"/>
        <w:rPr>
          <w:rFonts w:ascii="Bookman Old Style" w:hAnsi="Bookman Old Style"/>
          <w:sz w:val="19"/>
          <w:szCs w:val="19"/>
        </w:rPr>
      </w:pPr>
    </w:p>
    <w:p w:rsidR="000D70E1" w:rsidRPr="00A32724" w:rsidRDefault="000D70E1" w:rsidP="001B4B67">
      <w:pPr>
        <w:overflowPunct/>
        <w:autoSpaceDE/>
        <w:jc w:val="both"/>
        <w:textAlignment w:val="auto"/>
        <w:rPr>
          <w:rFonts w:ascii="Bookman Old Style" w:hAnsi="Bookman Old Style"/>
          <w:sz w:val="19"/>
          <w:szCs w:val="19"/>
          <w:lang w:val="es-MX"/>
        </w:rPr>
      </w:pPr>
    </w:p>
    <w:p w:rsidR="004E3C03" w:rsidRPr="00A32724" w:rsidRDefault="004E3C03" w:rsidP="001B4B67">
      <w:pPr>
        <w:jc w:val="both"/>
        <w:rPr>
          <w:rFonts w:ascii="Bookman Old Style" w:hAnsi="Bookman Old Style"/>
          <w:sz w:val="19"/>
          <w:szCs w:val="19"/>
        </w:rPr>
      </w:pPr>
      <w:r w:rsidRPr="00BE2CCE">
        <w:rPr>
          <w:rFonts w:ascii="Bookman Old Style" w:hAnsi="Bookman Old Style"/>
          <w:b/>
          <w:sz w:val="19"/>
          <w:szCs w:val="19"/>
        </w:rPr>
        <w:t xml:space="preserve">EL </w:t>
      </w:r>
      <w:r w:rsidR="00860199">
        <w:rPr>
          <w:rFonts w:ascii="Bookman Old Style" w:hAnsi="Bookman Old Style"/>
          <w:b/>
          <w:sz w:val="19"/>
          <w:szCs w:val="19"/>
        </w:rPr>
        <w:t>PROFESIONAL</w:t>
      </w:r>
      <w:r w:rsidRPr="00BE2CCE">
        <w:rPr>
          <w:rFonts w:ascii="Bookman Old Style" w:hAnsi="Bookman Old Style"/>
          <w:sz w:val="19"/>
          <w:szCs w:val="19"/>
        </w:rPr>
        <w:t xml:space="preserve"> pagará a </w:t>
      </w:r>
      <w:r w:rsidR="001000D1">
        <w:rPr>
          <w:rFonts w:ascii="Bookman Old Style" w:hAnsi="Bookman Old Style"/>
          <w:b/>
          <w:sz w:val="19"/>
          <w:szCs w:val="19"/>
        </w:rPr>
        <w:t>A</w:t>
      </w:r>
      <w:r w:rsidR="00860199">
        <w:rPr>
          <w:rFonts w:ascii="Bookman Old Style" w:hAnsi="Bookman Old Style"/>
          <w:b/>
          <w:sz w:val="19"/>
          <w:szCs w:val="19"/>
        </w:rPr>
        <w:t>R</w:t>
      </w:r>
      <w:r w:rsidR="001000D1">
        <w:rPr>
          <w:rFonts w:ascii="Bookman Old Style" w:hAnsi="Bookman Old Style"/>
          <w:b/>
          <w:sz w:val="19"/>
          <w:szCs w:val="19"/>
        </w:rPr>
        <w:t>REGLA TODO</w:t>
      </w:r>
      <w:r w:rsidRPr="00BE2CCE">
        <w:rPr>
          <w:rFonts w:ascii="Bookman Old Style" w:hAnsi="Bookman Old Style"/>
          <w:sz w:val="19"/>
          <w:szCs w:val="19"/>
        </w:rPr>
        <w:t xml:space="preserve"> por </w:t>
      </w:r>
      <w:r w:rsidR="00876865">
        <w:rPr>
          <w:rFonts w:ascii="Bookman Old Style" w:hAnsi="Bookman Old Style"/>
          <w:sz w:val="19"/>
          <w:szCs w:val="19"/>
        </w:rPr>
        <w:t>los servicios</w:t>
      </w:r>
      <w:r w:rsidR="00A52BA3" w:rsidRPr="00BE2CCE">
        <w:rPr>
          <w:rFonts w:ascii="Bookman Old Style" w:hAnsi="Bookman Old Style"/>
          <w:sz w:val="19"/>
          <w:szCs w:val="19"/>
        </w:rPr>
        <w:t xml:space="preserve"> la cantidad de $</w:t>
      </w:r>
      <w:r w:rsidR="00860199">
        <w:rPr>
          <w:rFonts w:ascii="Bookman Old Style" w:hAnsi="Bookman Old Style"/>
          <w:sz w:val="19"/>
          <w:szCs w:val="19"/>
        </w:rPr>
        <w:t>350</w:t>
      </w:r>
      <w:r w:rsidR="00876865">
        <w:rPr>
          <w:rFonts w:ascii="Bookman Old Style" w:hAnsi="Bookman Old Style"/>
          <w:sz w:val="19"/>
          <w:szCs w:val="19"/>
        </w:rPr>
        <w:t>.00 (</w:t>
      </w:r>
      <w:r w:rsidR="00860199">
        <w:rPr>
          <w:rFonts w:ascii="Bookman Old Style" w:hAnsi="Bookman Old Style"/>
          <w:sz w:val="19"/>
          <w:szCs w:val="19"/>
        </w:rPr>
        <w:t xml:space="preserve">TRESCIENTOS CINCUENTA PESOS </w:t>
      </w:r>
      <w:r w:rsidRPr="00BE2CCE">
        <w:rPr>
          <w:rFonts w:ascii="Bookman Old Style" w:hAnsi="Bookman Old Style"/>
          <w:sz w:val="19"/>
          <w:szCs w:val="19"/>
        </w:rPr>
        <w:t xml:space="preserve">00/100M.N.), </w:t>
      </w:r>
      <w:r w:rsidR="00876865">
        <w:rPr>
          <w:rFonts w:ascii="Bookman Old Style" w:hAnsi="Bookman Old Style"/>
          <w:sz w:val="19"/>
          <w:szCs w:val="19"/>
        </w:rPr>
        <w:t>mensuales durante la vigencia del Contrato</w:t>
      </w:r>
      <w:r w:rsidRPr="00BE2CCE">
        <w:rPr>
          <w:rFonts w:ascii="Bookman Old Style" w:hAnsi="Bookman Old Style"/>
          <w:sz w:val="19"/>
          <w:szCs w:val="19"/>
        </w:rPr>
        <w:t>.</w:t>
      </w:r>
      <w:r w:rsidR="002574FE">
        <w:rPr>
          <w:rFonts w:ascii="Bookman Old Style" w:hAnsi="Bookman Old Style"/>
          <w:sz w:val="19"/>
          <w:szCs w:val="19"/>
        </w:rPr>
        <w:t xml:space="preserve"> Dicho pago se realizará</w:t>
      </w:r>
      <w:r w:rsidR="00860199">
        <w:rPr>
          <w:rFonts w:ascii="Bookman Old Style" w:hAnsi="Bookman Old Style"/>
          <w:sz w:val="19"/>
          <w:szCs w:val="19"/>
        </w:rPr>
        <w:t xml:space="preserve"> mediante los métodos que publique </w:t>
      </w:r>
      <w:r w:rsidR="00860199" w:rsidRPr="00860199">
        <w:rPr>
          <w:rFonts w:ascii="Bookman Old Style" w:hAnsi="Bookman Old Style"/>
          <w:b/>
          <w:sz w:val="19"/>
          <w:szCs w:val="19"/>
        </w:rPr>
        <w:t>ARREGLA TODO</w:t>
      </w:r>
      <w:r w:rsidR="00860199">
        <w:rPr>
          <w:rFonts w:ascii="Bookman Old Style" w:hAnsi="Bookman Old Style"/>
          <w:sz w:val="19"/>
          <w:szCs w:val="19"/>
        </w:rPr>
        <w:t xml:space="preserve">, mediante comunicado enviado a al </w:t>
      </w:r>
      <w:r w:rsidR="00860199" w:rsidRPr="00860199">
        <w:rPr>
          <w:rFonts w:ascii="Bookman Old Style" w:hAnsi="Bookman Old Style"/>
          <w:b/>
          <w:sz w:val="19"/>
          <w:szCs w:val="19"/>
        </w:rPr>
        <w:t>PROFESIONAL</w:t>
      </w:r>
      <w:r w:rsidR="002574FE">
        <w:rPr>
          <w:rFonts w:ascii="Bookman Old Style" w:hAnsi="Bookman Old Style"/>
          <w:sz w:val="19"/>
          <w:szCs w:val="19"/>
        </w:rPr>
        <w:t xml:space="preserve"> </w:t>
      </w:r>
      <w:r w:rsidR="00860199">
        <w:rPr>
          <w:rFonts w:ascii="Bookman Old Style" w:hAnsi="Bookman Old Style"/>
          <w:sz w:val="19"/>
          <w:szCs w:val="19"/>
        </w:rPr>
        <w:t>e</w:t>
      </w:r>
      <w:r w:rsidR="002574FE">
        <w:rPr>
          <w:rFonts w:ascii="Bookman Old Style" w:hAnsi="Bookman Old Style"/>
          <w:sz w:val="19"/>
          <w:szCs w:val="19"/>
        </w:rPr>
        <w:t xml:space="preserve">n los primeros </w:t>
      </w:r>
      <w:r w:rsidR="00860199">
        <w:rPr>
          <w:rFonts w:ascii="Bookman Old Style" w:hAnsi="Bookman Old Style"/>
          <w:sz w:val="19"/>
          <w:szCs w:val="19"/>
        </w:rPr>
        <w:t>Cinco días</w:t>
      </w:r>
      <w:r w:rsidR="002574FE">
        <w:rPr>
          <w:rFonts w:ascii="Bookman Old Style" w:hAnsi="Bookman Old Style"/>
          <w:sz w:val="19"/>
          <w:szCs w:val="19"/>
        </w:rPr>
        <w:t xml:space="preserve"> (</w:t>
      </w:r>
      <w:r w:rsidR="00860199">
        <w:rPr>
          <w:rFonts w:ascii="Bookman Old Style" w:hAnsi="Bookman Old Style"/>
          <w:sz w:val="19"/>
          <w:szCs w:val="19"/>
        </w:rPr>
        <w:t>5</w:t>
      </w:r>
      <w:r w:rsidR="002574FE">
        <w:rPr>
          <w:rFonts w:ascii="Bookman Old Style" w:hAnsi="Bookman Old Style"/>
          <w:sz w:val="19"/>
          <w:szCs w:val="19"/>
        </w:rPr>
        <w:t>) de cada mes.</w:t>
      </w:r>
    </w:p>
    <w:p w:rsidR="00C518EC" w:rsidRPr="00A32724" w:rsidRDefault="00C518EC" w:rsidP="001B4B67">
      <w:pPr>
        <w:jc w:val="both"/>
        <w:rPr>
          <w:rFonts w:ascii="Bookman Old Style" w:hAnsi="Bookman Old Style"/>
          <w:sz w:val="19"/>
          <w:szCs w:val="19"/>
        </w:rPr>
      </w:pPr>
    </w:p>
    <w:p w:rsidR="00461F5D" w:rsidRPr="00A32724" w:rsidRDefault="00461F5D" w:rsidP="001B4B67">
      <w:pPr>
        <w:overflowPunct/>
        <w:autoSpaceDE/>
        <w:jc w:val="both"/>
        <w:textAlignment w:val="auto"/>
        <w:rPr>
          <w:rFonts w:ascii="Bookman Old Style" w:hAnsi="Bookman Old Style"/>
          <w:sz w:val="19"/>
          <w:szCs w:val="19"/>
        </w:rPr>
      </w:pPr>
    </w:p>
    <w:p w:rsidR="001825DF" w:rsidRPr="00A32724" w:rsidRDefault="001825DF" w:rsidP="001B4B67">
      <w:pPr>
        <w:overflowPunct/>
        <w:autoSpaceDE/>
        <w:jc w:val="both"/>
        <w:textAlignment w:val="auto"/>
        <w:rPr>
          <w:rFonts w:ascii="Bookman Old Style" w:hAnsi="Bookman Old Style"/>
          <w:sz w:val="19"/>
          <w:szCs w:val="19"/>
          <w:lang w:val="es-MX"/>
        </w:rPr>
      </w:pPr>
    </w:p>
    <w:p w:rsidR="00A80B93" w:rsidRPr="00A32724" w:rsidRDefault="00226D48" w:rsidP="00A80B93">
      <w:pPr>
        <w:tabs>
          <w:tab w:val="left" w:leader="hyphen" w:pos="10087"/>
        </w:tabs>
        <w:jc w:val="both"/>
        <w:rPr>
          <w:rFonts w:ascii="Bookman Old Style" w:hAnsi="Bookman Old Style"/>
          <w:sz w:val="19"/>
          <w:szCs w:val="19"/>
        </w:rPr>
      </w:pPr>
      <w:r w:rsidRPr="00A32724">
        <w:rPr>
          <w:rFonts w:ascii="Bookman Old Style" w:hAnsi="Bookman Old Style"/>
          <w:sz w:val="19"/>
          <w:szCs w:val="19"/>
        </w:rPr>
        <w:t xml:space="preserve">Leído que fue el presente </w:t>
      </w:r>
      <w:r w:rsidRPr="00BE2CCE">
        <w:rPr>
          <w:rFonts w:ascii="Bookman Old Style" w:hAnsi="Bookman Old Style"/>
          <w:sz w:val="19"/>
          <w:szCs w:val="19"/>
        </w:rPr>
        <w:t>anexo y enteradas las partes del contenido y alcances legales del mismo, libres de cualquier vicio de voluntad que pudiera invadirlo todo o en parte, las que lo firman de conformidad por duplicado en</w:t>
      </w:r>
      <w:r w:rsidR="00461F5D" w:rsidRPr="00BE2CCE">
        <w:rPr>
          <w:rFonts w:ascii="Bookman Old Style" w:hAnsi="Bookman Old Style"/>
          <w:sz w:val="19"/>
          <w:szCs w:val="19"/>
        </w:rPr>
        <w:t xml:space="preserve"> la Ciudad de Monterrey, Nuevo León, a los </w:t>
      </w:r>
      <w:r w:rsidR="00F95CDF">
        <w:rPr>
          <w:rFonts w:ascii="Bookman Old Style" w:hAnsi="Bookman Old Style"/>
          <w:sz w:val="19"/>
          <w:szCs w:val="19"/>
        </w:rPr>
        <w:t>____</w:t>
      </w:r>
      <w:r w:rsidR="00461F5D" w:rsidRPr="00BE2CCE">
        <w:rPr>
          <w:rFonts w:ascii="Bookman Old Style" w:hAnsi="Bookman Old Style"/>
          <w:sz w:val="19"/>
          <w:szCs w:val="19"/>
          <w:lang w:val="es-MX"/>
        </w:rPr>
        <w:t xml:space="preserve"> días del mes de </w:t>
      </w:r>
      <w:r w:rsidR="00F95CDF">
        <w:rPr>
          <w:rFonts w:ascii="Bookman Old Style" w:hAnsi="Bookman Old Style"/>
          <w:sz w:val="19"/>
          <w:szCs w:val="19"/>
          <w:lang w:val="es-MX"/>
        </w:rPr>
        <w:t>______</w:t>
      </w:r>
      <w:r w:rsidR="005870F8">
        <w:rPr>
          <w:rFonts w:ascii="Bookman Old Style" w:hAnsi="Bookman Old Style"/>
          <w:sz w:val="19"/>
          <w:szCs w:val="19"/>
        </w:rPr>
        <w:t xml:space="preserve"> </w:t>
      </w:r>
      <w:r w:rsidR="002574FE">
        <w:rPr>
          <w:rFonts w:ascii="Bookman Old Style" w:hAnsi="Bookman Old Style"/>
          <w:sz w:val="19"/>
          <w:szCs w:val="19"/>
          <w:lang w:val="es-MX"/>
        </w:rPr>
        <w:t>de 20</w:t>
      </w:r>
      <w:r w:rsidR="001000D1">
        <w:rPr>
          <w:rFonts w:ascii="Bookman Old Style" w:hAnsi="Bookman Old Style"/>
          <w:sz w:val="19"/>
          <w:szCs w:val="19"/>
          <w:lang w:val="es-MX"/>
        </w:rPr>
        <w:t>23</w:t>
      </w:r>
      <w:r w:rsidR="002574FE">
        <w:rPr>
          <w:rFonts w:ascii="Bookman Old Style" w:hAnsi="Bookman Old Style"/>
          <w:sz w:val="19"/>
          <w:szCs w:val="19"/>
          <w:lang w:val="es-MX"/>
        </w:rPr>
        <w:t xml:space="preserve"> Dos Mil </w:t>
      </w:r>
      <w:r w:rsidR="001000D1">
        <w:rPr>
          <w:rFonts w:ascii="Bookman Old Style" w:hAnsi="Bookman Old Style"/>
          <w:sz w:val="19"/>
          <w:szCs w:val="19"/>
          <w:lang w:val="es-MX"/>
        </w:rPr>
        <w:t>Veinte y Tres.</w:t>
      </w:r>
    </w:p>
    <w:p w:rsidR="005379B2" w:rsidRDefault="005379B2" w:rsidP="005379B2">
      <w:pPr>
        <w:jc w:val="both"/>
        <w:rPr>
          <w:rFonts w:ascii="Bookman Old Style" w:hAnsi="Bookman Old Style" w:cs="Times New Roman"/>
          <w:sz w:val="19"/>
          <w:szCs w:val="19"/>
          <w:lang w:val="es-MX"/>
        </w:rPr>
      </w:pPr>
    </w:p>
    <w:p w:rsidR="005379B2" w:rsidRPr="00A32724" w:rsidRDefault="005379B2" w:rsidP="005379B2">
      <w:pPr>
        <w:jc w:val="both"/>
        <w:rPr>
          <w:rFonts w:ascii="Bookman Old Style" w:hAnsi="Bookman Old Style" w:cs="Times New Roman"/>
          <w:sz w:val="19"/>
          <w:szCs w:val="19"/>
          <w:lang w:val="es-MX"/>
        </w:rPr>
      </w:pPr>
    </w:p>
    <w:p w:rsidR="005379B2" w:rsidRPr="00A32724" w:rsidRDefault="005379B2" w:rsidP="005379B2">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05"/>
        <w:gridCol w:w="4433"/>
      </w:tblGrid>
      <w:tr w:rsidR="005379B2" w:rsidRPr="00A32724" w:rsidTr="002E31D4">
        <w:trPr>
          <w:trHeight w:val="1748"/>
          <w:jc w:val="center"/>
        </w:trPr>
        <w:tc>
          <w:tcPr>
            <w:tcW w:w="4489" w:type="dxa"/>
          </w:tcPr>
          <w:p w:rsidR="005379B2" w:rsidRPr="00A32724" w:rsidRDefault="001000D1" w:rsidP="002E31D4">
            <w:pPr>
              <w:jc w:val="center"/>
              <w:rPr>
                <w:rFonts w:ascii="Bookman Old Style" w:hAnsi="Bookman Old Style"/>
                <w:b/>
                <w:sz w:val="19"/>
                <w:szCs w:val="19"/>
              </w:rPr>
            </w:pPr>
            <w:r>
              <w:rPr>
                <w:rFonts w:ascii="Bookman Old Style" w:hAnsi="Bookman Old Style"/>
                <w:b/>
                <w:sz w:val="18"/>
                <w:szCs w:val="19"/>
              </w:rPr>
              <w:t>AREGLA TODO</w:t>
            </w:r>
          </w:p>
          <w:p w:rsidR="005379B2" w:rsidRPr="00A32724" w:rsidRDefault="005379B2" w:rsidP="002E31D4">
            <w:pPr>
              <w:jc w:val="cente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rPr>
                <w:rFonts w:ascii="Bookman Old Style" w:hAnsi="Bookman Old Style"/>
                <w:b/>
                <w:sz w:val="19"/>
                <w:szCs w:val="19"/>
              </w:rPr>
            </w:pPr>
          </w:p>
          <w:p w:rsidR="005379B2" w:rsidRPr="00A32724" w:rsidRDefault="001000D1" w:rsidP="002E31D4">
            <w:pPr>
              <w:jc w:val="center"/>
              <w:rPr>
                <w:rFonts w:ascii="Bookman Old Style" w:hAnsi="Bookman Old Style"/>
                <w:b/>
                <w:sz w:val="19"/>
                <w:szCs w:val="19"/>
              </w:rPr>
            </w:pPr>
            <w:r>
              <w:rPr>
                <w:rFonts w:ascii="Bookman Old Style" w:hAnsi="Bookman Old Style"/>
                <w:b/>
                <w:sz w:val="19"/>
                <w:szCs w:val="19"/>
              </w:rPr>
              <w:t>FRANCISCO ARMIJO GONZALEZ</w:t>
            </w:r>
          </w:p>
        </w:tc>
        <w:tc>
          <w:tcPr>
            <w:tcW w:w="4489" w:type="dxa"/>
          </w:tcPr>
          <w:p w:rsidR="005379B2" w:rsidRPr="005C1484" w:rsidRDefault="005379B2" w:rsidP="002E31D4">
            <w:pPr>
              <w:jc w:val="center"/>
              <w:rPr>
                <w:rFonts w:ascii="Bookman Old Style" w:hAnsi="Bookman Old Style"/>
                <w:b/>
                <w:sz w:val="18"/>
                <w:szCs w:val="19"/>
              </w:rPr>
            </w:pPr>
            <w:r w:rsidRPr="005C1484">
              <w:rPr>
                <w:rFonts w:ascii="Bookman Old Style" w:hAnsi="Bookman Old Style"/>
                <w:b/>
                <w:sz w:val="18"/>
                <w:szCs w:val="19"/>
              </w:rPr>
              <w:t xml:space="preserve">EL </w:t>
            </w:r>
            <w:r w:rsidR="00860199">
              <w:rPr>
                <w:rFonts w:ascii="Bookman Old Style" w:hAnsi="Bookman Old Style"/>
                <w:b/>
                <w:sz w:val="18"/>
                <w:szCs w:val="19"/>
              </w:rPr>
              <w:t>PROFESIONAL</w:t>
            </w:r>
          </w:p>
          <w:p w:rsidR="005379B2" w:rsidRPr="00CC3E21" w:rsidRDefault="005379B2" w:rsidP="002E31D4">
            <w:pPr>
              <w:pBdr>
                <w:bottom w:val="single" w:sz="12" w:space="1" w:color="auto"/>
              </w:pBdr>
              <w:rPr>
                <w:rFonts w:ascii="Bookman Old Style" w:hAnsi="Bookman Old Style"/>
                <w:b/>
                <w:sz w:val="19"/>
                <w:szCs w:val="19"/>
                <w:lang w:val="es-MX"/>
              </w:rPr>
            </w:pPr>
          </w:p>
          <w:p w:rsidR="005379B2" w:rsidRPr="00CC3E21" w:rsidRDefault="005379B2" w:rsidP="002E31D4">
            <w:pPr>
              <w:pBdr>
                <w:bottom w:val="single" w:sz="12" w:space="1" w:color="auto"/>
              </w:pBdr>
              <w:rPr>
                <w:rFonts w:ascii="Bookman Old Style" w:hAnsi="Bookman Old Style"/>
                <w:b/>
                <w:sz w:val="19"/>
                <w:szCs w:val="19"/>
                <w:lang w:val="es-MX"/>
              </w:rPr>
            </w:pPr>
          </w:p>
          <w:p w:rsidR="005379B2" w:rsidRDefault="005379B2" w:rsidP="002E31D4">
            <w:pPr>
              <w:pBdr>
                <w:bottom w:val="single" w:sz="12" w:space="1" w:color="auto"/>
              </w:pBdr>
              <w:rPr>
                <w:rFonts w:ascii="Bookman Old Style" w:hAnsi="Bookman Old Style"/>
                <w:b/>
                <w:sz w:val="19"/>
                <w:szCs w:val="19"/>
                <w:lang w:val="es-MX"/>
              </w:rPr>
            </w:pPr>
          </w:p>
          <w:p w:rsidR="005379B2" w:rsidRPr="00CC3E21" w:rsidRDefault="005379B2" w:rsidP="002E31D4">
            <w:pPr>
              <w:pBdr>
                <w:bottom w:val="single" w:sz="12" w:space="1" w:color="auto"/>
              </w:pBdr>
              <w:rPr>
                <w:rFonts w:ascii="Bookman Old Style" w:hAnsi="Bookman Old Style"/>
                <w:b/>
                <w:sz w:val="19"/>
                <w:szCs w:val="19"/>
                <w:lang w:val="es-MX"/>
              </w:rPr>
            </w:pPr>
          </w:p>
          <w:p w:rsidR="005379B2" w:rsidRPr="00A32724" w:rsidRDefault="00860199" w:rsidP="002E31D4">
            <w:pPr>
              <w:jc w:val="center"/>
              <w:rPr>
                <w:rFonts w:ascii="Bookman Old Style" w:hAnsi="Bookman Old Style"/>
                <w:b/>
                <w:sz w:val="19"/>
                <w:szCs w:val="19"/>
              </w:rPr>
            </w:pPr>
            <w:r>
              <w:rPr>
                <w:rFonts w:ascii="Bookman Old Style" w:hAnsi="Bookman Old Style"/>
                <w:b/>
                <w:sz w:val="19"/>
                <w:szCs w:val="19"/>
              </w:rPr>
              <w:t>XXXXXXXXXXXXXXX</w:t>
            </w:r>
          </w:p>
        </w:tc>
      </w:tr>
    </w:tbl>
    <w:p w:rsidR="005379B2" w:rsidRPr="00A32724" w:rsidRDefault="005379B2" w:rsidP="005379B2">
      <w:pPr>
        <w:jc w:val="both"/>
        <w:rPr>
          <w:rFonts w:ascii="Bookman Old Style" w:hAnsi="Bookman Old Style" w:cs="Times New Roman"/>
          <w:sz w:val="19"/>
          <w:szCs w:val="19"/>
          <w:lang w:val="es-MX"/>
        </w:rPr>
      </w:pPr>
    </w:p>
    <w:tbl>
      <w:tblPr>
        <w:tblW w:w="0" w:type="auto"/>
        <w:jc w:val="center"/>
        <w:tblLook w:val="01E0" w:firstRow="1" w:lastRow="1" w:firstColumn="1" w:lastColumn="1" w:noHBand="0" w:noVBand="0"/>
      </w:tblPr>
      <w:tblGrid>
        <w:gridCol w:w="4417"/>
        <w:gridCol w:w="4421"/>
      </w:tblGrid>
      <w:tr w:rsidR="00860199" w:rsidRPr="00A32724" w:rsidTr="002E31D4">
        <w:trPr>
          <w:jc w:val="center"/>
        </w:trPr>
        <w:tc>
          <w:tcPr>
            <w:tcW w:w="4489" w:type="dxa"/>
          </w:tcPr>
          <w:p w:rsidR="005379B2" w:rsidRPr="00A32724" w:rsidRDefault="005379B2" w:rsidP="002E31D4">
            <w:pPr>
              <w:jc w:val="center"/>
              <w:rPr>
                <w:rFonts w:ascii="Bookman Old Style" w:hAnsi="Bookman Old Style"/>
                <w:b/>
                <w:sz w:val="19"/>
                <w:szCs w:val="19"/>
              </w:rPr>
            </w:pPr>
            <w:r w:rsidRPr="00A32724">
              <w:rPr>
                <w:rFonts w:ascii="Bookman Old Style" w:hAnsi="Bookman Old Style"/>
                <w:b/>
                <w:sz w:val="19"/>
                <w:szCs w:val="19"/>
              </w:rPr>
              <w:t>TESTIGO</w:t>
            </w: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rPr>
                <w:rFonts w:ascii="Bookman Old Style" w:hAnsi="Bookman Old Style"/>
                <w:b/>
                <w:sz w:val="19"/>
                <w:szCs w:val="19"/>
              </w:rPr>
            </w:pPr>
          </w:p>
          <w:p w:rsidR="005379B2" w:rsidRPr="00A32724" w:rsidRDefault="005379B2" w:rsidP="002E31D4">
            <w:pPr>
              <w:jc w:val="center"/>
              <w:rPr>
                <w:rFonts w:ascii="Bookman Old Style" w:hAnsi="Bookman Old Style"/>
                <w:b/>
                <w:sz w:val="19"/>
                <w:szCs w:val="19"/>
              </w:rPr>
            </w:pPr>
            <w:r>
              <w:rPr>
                <w:rFonts w:ascii="Bookman Old Style" w:hAnsi="Bookman Old Style"/>
                <w:b/>
                <w:sz w:val="19"/>
                <w:szCs w:val="19"/>
              </w:rPr>
              <w:t xml:space="preserve"> </w:t>
            </w:r>
            <w:r w:rsidR="00860199">
              <w:rPr>
                <w:rFonts w:ascii="Bookman Old Style" w:hAnsi="Bookman Old Style"/>
                <w:b/>
                <w:sz w:val="19"/>
                <w:szCs w:val="19"/>
              </w:rPr>
              <w:t>XXXXXXXXXXXXXX</w:t>
            </w:r>
          </w:p>
        </w:tc>
        <w:tc>
          <w:tcPr>
            <w:tcW w:w="4489" w:type="dxa"/>
          </w:tcPr>
          <w:p w:rsidR="005379B2" w:rsidRPr="00A32724" w:rsidRDefault="005379B2" w:rsidP="002E31D4">
            <w:pPr>
              <w:jc w:val="center"/>
              <w:rPr>
                <w:rFonts w:ascii="Bookman Old Style" w:hAnsi="Bookman Old Style"/>
                <w:b/>
                <w:sz w:val="19"/>
                <w:szCs w:val="19"/>
              </w:rPr>
            </w:pPr>
            <w:r w:rsidRPr="00A32724">
              <w:rPr>
                <w:rFonts w:ascii="Bookman Old Style" w:hAnsi="Bookman Old Style"/>
                <w:b/>
                <w:sz w:val="19"/>
                <w:szCs w:val="19"/>
              </w:rPr>
              <w:t>TESTIGO</w:t>
            </w: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rPr>
                <w:rFonts w:ascii="Bookman Old Style" w:hAnsi="Bookman Old Style"/>
                <w:b/>
                <w:sz w:val="19"/>
                <w:szCs w:val="19"/>
              </w:rPr>
            </w:pPr>
          </w:p>
          <w:p w:rsidR="005379B2" w:rsidRPr="00A32724" w:rsidRDefault="005379B2" w:rsidP="002E31D4">
            <w:pPr>
              <w:pBdr>
                <w:bottom w:val="single" w:sz="12" w:space="1" w:color="auto"/>
              </w:pBdr>
              <w:jc w:val="center"/>
              <w:rPr>
                <w:rFonts w:ascii="Bookman Old Style" w:hAnsi="Bookman Old Style"/>
                <w:b/>
                <w:sz w:val="19"/>
                <w:szCs w:val="19"/>
              </w:rPr>
            </w:pPr>
          </w:p>
          <w:p w:rsidR="005379B2" w:rsidRPr="005C1484" w:rsidRDefault="00860199" w:rsidP="002E31D4">
            <w:pPr>
              <w:jc w:val="center"/>
              <w:rPr>
                <w:rFonts w:ascii="Bookman Old Style" w:hAnsi="Bookman Old Style"/>
                <w:b/>
                <w:sz w:val="19"/>
                <w:szCs w:val="19"/>
                <w:lang w:val="en-US"/>
              </w:rPr>
            </w:pPr>
            <w:bookmarkStart w:id="0" w:name="_GoBack"/>
            <w:bookmarkEnd w:id="0"/>
            <w:r>
              <w:rPr>
                <w:rFonts w:ascii="Bookman Old Style" w:hAnsi="Bookman Old Style"/>
                <w:b/>
                <w:sz w:val="19"/>
                <w:szCs w:val="19"/>
              </w:rPr>
              <w:t>XXXXXXXXXXXXXXX</w:t>
            </w:r>
          </w:p>
        </w:tc>
      </w:tr>
    </w:tbl>
    <w:p w:rsidR="005379B2" w:rsidRPr="00A32724" w:rsidRDefault="005379B2" w:rsidP="005379B2">
      <w:pPr>
        <w:jc w:val="center"/>
        <w:rPr>
          <w:rFonts w:ascii="Bookman Old Style" w:hAnsi="Bookman Old Style"/>
          <w:b/>
          <w:sz w:val="19"/>
          <w:szCs w:val="19"/>
          <w:u w:val="single"/>
          <w:lang w:val="es-MX"/>
        </w:rPr>
      </w:pPr>
    </w:p>
    <w:p w:rsidR="005379B2" w:rsidRPr="00A32724" w:rsidRDefault="005379B2" w:rsidP="005379B2">
      <w:pPr>
        <w:jc w:val="center"/>
        <w:rPr>
          <w:rFonts w:ascii="Bookman Old Style" w:hAnsi="Bookman Old Style"/>
          <w:b/>
          <w:sz w:val="19"/>
          <w:szCs w:val="19"/>
          <w:u w:val="single"/>
          <w:lang w:val="es-MX"/>
        </w:rPr>
      </w:pPr>
    </w:p>
    <w:p w:rsidR="00461F5D" w:rsidRPr="005C1484" w:rsidRDefault="00461F5D" w:rsidP="005379B2">
      <w:pPr>
        <w:tabs>
          <w:tab w:val="left" w:leader="hyphen" w:pos="10087"/>
        </w:tabs>
        <w:jc w:val="both"/>
        <w:rPr>
          <w:rFonts w:ascii="Bookman Old Style" w:hAnsi="Bookman Old Style" w:cs="Times New Roman"/>
          <w:sz w:val="19"/>
          <w:szCs w:val="19"/>
        </w:rPr>
      </w:pPr>
    </w:p>
    <w:p w:rsidR="00A80B93" w:rsidRPr="00534A38" w:rsidRDefault="00A80B93" w:rsidP="00534A38">
      <w:pPr>
        <w:rPr>
          <w:rFonts w:ascii="Bookman Old Style" w:hAnsi="Bookman Old Style"/>
          <w:b/>
          <w:sz w:val="19"/>
          <w:szCs w:val="19"/>
          <w:u w:val="single"/>
          <w:lang w:val="es-MX"/>
        </w:rPr>
      </w:pPr>
    </w:p>
    <w:sectPr w:rsidR="00A80B93" w:rsidRPr="00534A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24" w:rsidRDefault="00073524" w:rsidP="00E230D2">
      <w:r>
        <w:separator/>
      </w:r>
    </w:p>
  </w:endnote>
  <w:endnote w:type="continuationSeparator" w:id="0">
    <w:p w:rsidR="00073524" w:rsidRDefault="00073524" w:rsidP="00E23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r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Nimbus Mono L">
    <w:altName w:val="Courier New"/>
    <w:charset w:val="00"/>
    <w:family w:val="modern"/>
    <w:pitch w:val="default"/>
  </w:font>
  <w:font w:name="Nimbus Sans L">
    <w:altName w:val="Arial"/>
    <w:charset w:val="00"/>
    <w:family w:val="swiss"/>
    <w:pitch w:val="variable"/>
  </w:font>
  <w:font w:name="DejaVu Sans">
    <w:altName w:val="Arial"/>
    <w:charset w:val="00"/>
    <w:family w:val="swiss"/>
    <w:pitch w:val="variable"/>
    <w:sig w:usb0="00000000" w:usb1="D200FD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24" w:rsidRDefault="00073524" w:rsidP="00E230D2">
      <w:r>
        <w:separator/>
      </w:r>
    </w:p>
  </w:footnote>
  <w:footnote w:type="continuationSeparator" w:id="0">
    <w:p w:rsidR="00073524" w:rsidRDefault="00073524" w:rsidP="00E23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4pt;height:11.4pt" o:bullet="t">
        <v:imagedata r:id="rId1" o:title="mso10D"/>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upperRoman"/>
      <w:lvlText w:val="%1."/>
      <w:lvlJc w:val="left"/>
      <w:pPr>
        <w:tabs>
          <w:tab w:val="num" w:pos="720"/>
        </w:tabs>
        <w:ind w:left="720" w:hanging="720"/>
      </w:pPr>
    </w:lvl>
  </w:abstractNum>
  <w:abstractNum w:abstractNumId="5" w15:restartNumberingAfterBreak="0">
    <w:nsid w:val="12770AAC"/>
    <w:multiLevelType w:val="singleLevel"/>
    <w:tmpl w:val="5808C210"/>
    <w:lvl w:ilvl="0">
      <w:start w:val="1"/>
      <w:numFmt w:val="lowerLetter"/>
      <w:lvlText w:val="%1."/>
      <w:lvlJc w:val="left"/>
      <w:pPr>
        <w:tabs>
          <w:tab w:val="num" w:pos="1065"/>
        </w:tabs>
        <w:ind w:left="1065" w:hanging="360"/>
      </w:pPr>
      <w:rPr>
        <w:rFonts w:hint="default"/>
        <w:b w:val="0"/>
      </w:rPr>
    </w:lvl>
  </w:abstractNum>
  <w:abstractNum w:abstractNumId="6" w15:restartNumberingAfterBreak="0">
    <w:nsid w:val="17BA72AF"/>
    <w:multiLevelType w:val="singleLevel"/>
    <w:tmpl w:val="00000002"/>
    <w:lvl w:ilvl="0">
      <w:start w:val="1"/>
      <w:numFmt w:val="lowerLetter"/>
      <w:lvlText w:val="%1)"/>
      <w:lvlJc w:val="left"/>
      <w:pPr>
        <w:tabs>
          <w:tab w:val="num" w:pos="720"/>
        </w:tabs>
        <w:ind w:left="720" w:hanging="360"/>
      </w:pPr>
    </w:lvl>
  </w:abstractNum>
  <w:abstractNum w:abstractNumId="7" w15:restartNumberingAfterBreak="0">
    <w:nsid w:val="21AB6035"/>
    <w:multiLevelType w:val="hybridMultilevel"/>
    <w:tmpl w:val="520032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90F9E"/>
    <w:multiLevelType w:val="singleLevel"/>
    <w:tmpl w:val="00000002"/>
    <w:lvl w:ilvl="0">
      <w:start w:val="1"/>
      <w:numFmt w:val="lowerLetter"/>
      <w:lvlText w:val="%1)"/>
      <w:lvlJc w:val="left"/>
      <w:pPr>
        <w:tabs>
          <w:tab w:val="num" w:pos="720"/>
        </w:tabs>
        <w:ind w:left="720" w:hanging="360"/>
      </w:pPr>
    </w:lvl>
  </w:abstractNum>
  <w:abstractNum w:abstractNumId="9" w15:restartNumberingAfterBreak="0">
    <w:nsid w:val="23CA47D4"/>
    <w:multiLevelType w:val="hybridMultilevel"/>
    <w:tmpl w:val="7070E4D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A0A81"/>
    <w:multiLevelType w:val="hybridMultilevel"/>
    <w:tmpl w:val="2CBEEAEE"/>
    <w:lvl w:ilvl="0" w:tplc="FFFFFFFF">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6D755C"/>
    <w:multiLevelType w:val="hybridMultilevel"/>
    <w:tmpl w:val="1616A786"/>
    <w:lvl w:ilvl="0" w:tplc="5B346E92">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63085D"/>
    <w:multiLevelType w:val="hybridMultilevel"/>
    <w:tmpl w:val="82BCCB0A"/>
    <w:lvl w:ilvl="0" w:tplc="FFFFFFFF">
      <w:start w:val="1"/>
      <w:numFmt w:val="upperRoman"/>
      <w:lvlText w:val="%1."/>
      <w:lvlJc w:val="left"/>
      <w:pPr>
        <w:tabs>
          <w:tab w:val="num" w:pos="1080"/>
        </w:tabs>
        <w:ind w:left="1080" w:hanging="720"/>
      </w:pPr>
      <w:rPr>
        <w:rFonts w:hint="default"/>
      </w:rPr>
    </w:lvl>
    <w:lvl w:ilvl="1" w:tplc="FFFFFFFF">
      <w:start w:val="1"/>
      <w:numFmt w:val="lowerRoman"/>
      <w:lvlText w:val="%2."/>
      <w:lvlJc w:val="right"/>
      <w:pPr>
        <w:tabs>
          <w:tab w:val="num" w:pos="786"/>
        </w:tabs>
        <w:ind w:left="786" w:hanging="360"/>
      </w:pPr>
      <w:rPr>
        <w:rFonts w:hint="default"/>
      </w:rPr>
    </w:lvl>
    <w:lvl w:ilvl="2" w:tplc="FFFFFFFF">
      <w:start w:val="1"/>
      <w:numFmt w:val="lowerRoman"/>
      <w:lvlText w:val="%3."/>
      <w:lvlJc w:val="right"/>
      <w:pPr>
        <w:tabs>
          <w:tab w:val="num" w:pos="2160"/>
        </w:tabs>
        <w:ind w:left="2160" w:hanging="180"/>
      </w:pPr>
    </w:lvl>
    <w:lvl w:ilvl="3" w:tplc="25940E56">
      <w:start w:val="1"/>
      <w:numFmt w:val="decimal"/>
      <w:lvlText w:val="%4."/>
      <w:lvlJc w:val="left"/>
      <w:pPr>
        <w:ind w:left="2880" w:hanging="360"/>
      </w:pPr>
      <w:rPr>
        <w:rFonts w:hint="default"/>
      </w:rPr>
    </w:lvl>
    <w:lvl w:ilvl="4" w:tplc="CC648DA2">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EC134D2"/>
    <w:multiLevelType w:val="singleLevel"/>
    <w:tmpl w:val="00000003"/>
    <w:lvl w:ilvl="0">
      <w:start w:val="1"/>
      <w:numFmt w:val="lowerLetter"/>
      <w:lvlText w:val="%1)"/>
      <w:lvlJc w:val="left"/>
      <w:pPr>
        <w:tabs>
          <w:tab w:val="num" w:pos="720"/>
        </w:tabs>
        <w:ind w:left="720" w:hanging="360"/>
      </w:pPr>
    </w:lvl>
  </w:abstractNum>
  <w:abstractNum w:abstractNumId="14" w15:restartNumberingAfterBreak="0">
    <w:nsid w:val="41CF6FF5"/>
    <w:multiLevelType w:val="hybridMultilevel"/>
    <w:tmpl w:val="3760B74E"/>
    <w:lvl w:ilvl="0" w:tplc="5B346E92">
      <w:start w:val="1"/>
      <w:numFmt w:val="bullet"/>
      <w:lvlText w:val=""/>
      <w:lvlJc w:val="left"/>
      <w:pPr>
        <w:tabs>
          <w:tab w:val="num" w:pos="720"/>
        </w:tabs>
        <w:ind w:left="720" w:hanging="360"/>
      </w:pPr>
      <w:rPr>
        <w:rFonts w:ascii="Wingdings" w:hAnsi="Wingdings" w:hint="default"/>
        <w:sz w:val="16"/>
      </w:rPr>
    </w:lvl>
    <w:lvl w:ilvl="1" w:tplc="07C0A614">
      <w:start w:val="1"/>
      <w:numFmt w:val="decimal"/>
      <w:lvlText w:val="%2."/>
      <w:lvlJc w:val="left"/>
      <w:pPr>
        <w:tabs>
          <w:tab w:val="num" w:pos="1440"/>
        </w:tabs>
        <w:ind w:left="1440" w:hanging="360"/>
      </w:pPr>
    </w:lvl>
    <w:lvl w:ilvl="2" w:tplc="E07CAEB2">
      <w:start w:val="1"/>
      <w:numFmt w:val="decimal"/>
      <w:lvlText w:val="%3."/>
      <w:lvlJc w:val="left"/>
      <w:pPr>
        <w:tabs>
          <w:tab w:val="num" w:pos="2160"/>
        </w:tabs>
        <w:ind w:left="2160" w:hanging="360"/>
      </w:pPr>
    </w:lvl>
    <w:lvl w:ilvl="3" w:tplc="7040D0A8">
      <w:start w:val="1"/>
      <w:numFmt w:val="decimal"/>
      <w:lvlText w:val="%4."/>
      <w:lvlJc w:val="left"/>
      <w:pPr>
        <w:tabs>
          <w:tab w:val="num" w:pos="2880"/>
        </w:tabs>
        <w:ind w:left="2880" w:hanging="360"/>
      </w:pPr>
    </w:lvl>
    <w:lvl w:ilvl="4" w:tplc="5658EE52">
      <w:start w:val="1"/>
      <w:numFmt w:val="decimal"/>
      <w:lvlText w:val="%5."/>
      <w:lvlJc w:val="left"/>
      <w:pPr>
        <w:tabs>
          <w:tab w:val="num" w:pos="3600"/>
        </w:tabs>
        <w:ind w:left="3600" w:hanging="360"/>
      </w:pPr>
    </w:lvl>
    <w:lvl w:ilvl="5" w:tplc="6B1C8026">
      <w:start w:val="1"/>
      <w:numFmt w:val="decimal"/>
      <w:lvlText w:val="%6."/>
      <w:lvlJc w:val="left"/>
      <w:pPr>
        <w:tabs>
          <w:tab w:val="num" w:pos="4320"/>
        </w:tabs>
        <w:ind w:left="4320" w:hanging="360"/>
      </w:pPr>
    </w:lvl>
    <w:lvl w:ilvl="6" w:tplc="C7CA367C">
      <w:start w:val="1"/>
      <w:numFmt w:val="decimal"/>
      <w:lvlText w:val="%7."/>
      <w:lvlJc w:val="left"/>
      <w:pPr>
        <w:tabs>
          <w:tab w:val="num" w:pos="5040"/>
        </w:tabs>
        <w:ind w:left="5040" w:hanging="360"/>
      </w:pPr>
    </w:lvl>
    <w:lvl w:ilvl="7" w:tplc="A8A68352">
      <w:start w:val="1"/>
      <w:numFmt w:val="decimal"/>
      <w:lvlText w:val="%8."/>
      <w:lvlJc w:val="left"/>
      <w:pPr>
        <w:tabs>
          <w:tab w:val="num" w:pos="5760"/>
        </w:tabs>
        <w:ind w:left="5760" w:hanging="360"/>
      </w:pPr>
    </w:lvl>
    <w:lvl w:ilvl="8" w:tplc="69927B26">
      <w:start w:val="1"/>
      <w:numFmt w:val="decimal"/>
      <w:lvlText w:val="%9."/>
      <w:lvlJc w:val="left"/>
      <w:pPr>
        <w:tabs>
          <w:tab w:val="num" w:pos="6480"/>
        </w:tabs>
        <w:ind w:left="6480" w:hanging="360"/>
      </w:pPr>
    </w:lvl>
  </w:abstractNum>
  <w:abstractNum w:abstractNumId="15" w15:restartNumberingAfterBreak="0">
    <w:nsid w:val="49C67D52"/>
    <w:multiLevelType w:val="singleLevel"/>
    <w:tmpl w:val="00000002"/>
    <w:lvl w:ilvl="0">
      <w:start w:val="1"/>
      <w:numFmt w:val="lowerLetter"/>
      <w:lvlText w:val="%1)"/>
      <w:lvlJc w:val="left"/>
      <w:pPr>
        <w:tabs>
          <w:tab w:val="num" w:pos="720"/>
        </w:tabs>
        <w:ind w:left="720" w:hanging="360"/>
      </w:pPr>
    </w:lvl>
  </w:abstractNum>
  <w:abstractNum w:abstractNumId="16" w15:restartNumberingAfterBreak="0">
    <w:nsid w:val="502277ED"/>
    <w:multiLevelType w:val="singleLevel"/>
    <w:tmpl w:val="C748BB30"/>
    <w:lvl w:ilvl="0">
      <w:start w:val="2"/>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558A5B60"/>
    <w:multiLevelType w:val="hybridMultilevel"/>
    <w:tmpl w:val="6B4E2804"/>
    <w:lvl w:ilvl="0" w:tplc="938ABD0C">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8C00545"/>
    <w:multiLevelType w:val="hybridMultilevel"/>
    <w:tmpl w:val="3C9229F8"/>
    <w:lvl w:ilvl="0" w:tplc="9E62AA48">
      <w:start w:val="1"/>
      <w:numFmt w:val="lowerRoman"/>
      <w:lvlText w:val="%1."/>
      <w:lvlJc w:val="right"/>
      <w:pPr>
        <w:ind w:left="786" w:hanging="360"/>
      </w:pPr>
      <w:rPr>
        <w:b w:val="0"/>
        <w:color w:val="auto"/>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FB56E4C"/>
    <w:multiLevelType w:val="hybridMultilevel"/>
    <w:tmpl w:val="65E8D5E8"/>
    <w:lvl w:ilvl="0" w:tplc="FFFFFFFF">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7D58BA"/>
    <w:multiLevelType w:val="singleLevel"/>
    <w:tmpl w:val="00000002"/>
    <w:lvl w:ilvl="0">
      <w:start w:val="1"/>
      <w:numFmt w:val="lowerLetter"/>
      <w:lvlText w:val="%1)"/>
      <w:lvlJc w:val="left"/>
      <w:pPr>
        <w:tabs>
          <w:tab w:val="num" w:pos="720"/>
        </w:tabs>
        <w:ind w:left="720" w:hanging="360"/>
      </w:pPr>
    </w:lvl>
  </w:abstractNum>
  <w:abstractNum w:abstractNumId="21" w15:restartNumberingAfterBreak="0">
    <w:nsid w:val="628B4837"/>
    <w:multiLevelType w:val="hybridMultilevel"/>
    <w:tmpl w:val="6E985566"/>
    <w:lvl w:ilvl="0" w:tplc="8EA6173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D6C13E5"/>
    <w:multiLevelType w:val="singleLevel"/>
    <w:tmpl w:val="00000002"/>
    <w:lvl w:ilvl="0">
      <w:start w:val="1"/>
      <w:numFmt w:val="lowerLetter"/>
      <w:lvlText w:val="%1)"/>
      <w:lvlJc w:val="left"/>
      <w:pPr>
        <w:tabs>
          <w:tab w:val="num" w:pos="1494"/>
        </w:tabs>
        <w:ind w:left="1494" w:hanging="360"/>
      </w:pPr>
    </w:lvl>
  </w:abstractNum>
  <w:abstractNum w:abstractNumId="23" w15:restartNumberingAfterBreak="0">
    <w:nsid w:val="714358AC"/>
    <w:multiLevelType w:val="singleLevel"/>
    <w:tmpl w:val="00000002"/>
    <w:lvl w:ilvl="0">
      <w:start w:val="1"/>
      <w:numFmt w:val="lowerLetter"/>
      <w:lvlText w:val="%1)"/>
      <w:lvlJc w:val="left"/>
      <w:pPr>
        <w:tabs>
          <w:tab w:val="num" w:pos="1494"/>
        </w:tabs>
        <w:ind w:left="1494" w:hanging="360"/>
      </w:pPr>
    </w:lvl>
  </w:abstractNum>
  <w:abstractNum w:abstractNumId="24" w15:restartNumberingAfterBreak="0">
    <w:nsid w:val="793D6A17"/>
    <w:multiLevelType w:val="hybridMultilevel"/>
    <w:tmpl w:val="8AAA3D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CDE16E9"/>
    <w:multiLevelType w:val="singleLevel"/>
    <w:tmpl w:val="00000002"/>
    <w:lvl w:ilvl="0">
      <w:start w:val="1"/>
      <w:numFmt w:val="lowerLetter"/>
      <w:lvlText w:val="%1)"/>
      <w:lvlJc w:val="left"/>
      <w:pPr>
        <w:tabs>
          <w:tab w:val="num" w:pos="720"/>
        </w:tabs>
        <w:ind w:left="720" w:hanging="360"/>
      </w:pPr>
    </w:lvl>
  </w:abstractNum>
  <w:abstractNum w:abstractNumId="26" w15:restartNumberingAfterBreak="0">
    <w:nsid w:val="7F1D47C6"/>
    <w:multiLevelType w:val="hybridMultilevel"/>
    <w:tmpl w:val="A1ACE8F2"/>
    <w:lvl w:ilvl="0" w:tplc="FFFFFFFF">
      <w:start w:val="1"/>
      <w:numFmt w:val="upperRoman"/>
      <w:lvlText w:val="%1."/>
      <w:lvlJc w:val="left"/>
      <w:pPr>
        <w:tabs>
          <w:tab w:val="num" w:pos="1080"/>
        </w:tabs>
        <w:ind w:left="1080" w:hanging="720"/>
      </w:pPr>
      <w:rPr>
        <w:rFonts w:hint="default"/>
      </w:rPr>
    </w:lvl>
    <w:lvl w:ilvl="1" w:tplc="FFFFFFFF">
      <w:start w:val="1"/>
      <w:numFmt w:val="upperLetter"/>
      <w:lvlText w:val="%2)"/>
      <w:lvlJc w:val="left"/>
      <w:pPr>
        <w:tabs>
          <w:tab w:val="num" w:pos="786"/>
        </w:tabs>
        <w:ind w:left="786"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6"/>
  </w:num>
  <w:num w:numId="6">
    <w:abstractNumId w:val="26"/>
  </w:num>
  <w:num w:numId="7">
    <w:abstractNumId w:val="7"/>
  </w:num>
  <w:num w:numId="8">
    <w:abstractNumId w:val="21"/>
  </w:num>
  <w:num w:numId="9">
    <w:abstractNumId w:val="12"/>
  </w:num>
  <w:num w:numId="10">
    <w:abstractNumId w:val="1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5"/>
  </w:num>
  <w:num w:numId="13">
    <w:abstractNumId w:val="16"/>
  </w:num>
  <w:num w:numId="14">
    <w:abstractNumId w:val="19"/>
  </w:num>
  <w:num w:numId="15">
    <w:abstractNumId w:val="10"/>
  </w:num>
  <w:num w:numId="16">
    <w:abstractNumId w:val="9"/>
  </w:num>
  <w:num w:numId="17">
    <w:abstractNumId w:val="8"/>
    <w:lvlOverride w:ilvl="0">
      <w:startOverride w:val="1"/>
    </w:lvlOverride>
  </w:num>
  <w:num w:numId="18">
    <w:abstractNumId w:val="20"/>
    <w:lvlOverride w:ilvl="0">
      <w:startOverride w:val="1"/>
    </w:lvlOverride>
  </w:num>
  <w:num w:numId="19">
    <w:abstractNumId w:val="24"/>
  </w:num>
  <w:num w:numId="20">
    <w:abstractNumId w:val="25"/>
  </w:num>
  <w:num w:numId="21">
    <w:abstractNumId w:val="17"/>
  </w:num>
  <w:num w:numId="22">
    <w:abstractNumId w:val="14"/>
  </w:num>
  <w:num w:numId="23">
    <w:abstractNumId w:val="11"/>
  </w:num>
  <w:num w:numId="24">
    <w:abstractNumId w:val="23"/>
  </w:num>
  <w:num w:numId="25">
    <w:abstractNumId w:val="15"/>
  </w:num>
  <w:num w:numId="26">
    <w:abstractNumId w:val="2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F6"/>
    <w:rsid w:val="00007511"/>
    <w:rsid w:val="00010F1D"/>
    <w:rsid w:val="000163B1"/>
    <w:rsid w:val="00043838"/>
    <w:rsid w:val="00065B2D"/>
    <w:rsid w:val="00073524"/>
    <w:rsid w:val="0009353A"/>
    <w:rsid w:val="000968A5"/>
    <w:rsid w:val="000A2C41"/>
    <w:rsid w:val="000A2CAE"/>
    <w:rsid w:val="000A4770"/>
    <w:rsid w:val="000A6C1B"/>
    <w:rsid w:val="000B37F1"/>
    <w:rsid w:val="000C0885"/>
    <w:rsid w:val="000D70E1"/>
    <w:rsid w:val="000D7C0F"/>
    <w:rsid w:val="000E3DEF"/>
    <w:rsid w:val="000F77F8"/>
    <w:rsid w:val="001000D1"/>
    <w:rsid w:val="001078F6"/>
    <w:rsid w:val="0011038D"/>
    <w:rsid w:val="0011262E"/>
    <w:rsid w:val="00117B5F"/>
    <w:rsid w:val="00126401"/>
    <w:rsid w:val="001303EF"/>
    <w:rsid w:val="00130CFC"/>
    <w:rsid w:val="00172629"/>
    <w:rsid w:val="00175FB5"/>
    <w:rsid w:val="001763F8"/>
    <w:rsid w:val="001825DF"/>
    <w:rsid w:val="00183DD9"/>
    <w:rsid w:val="00184466"/>
    <w:rsid w:val="00186365"/>
    <w:rsid w:val="00191058"/>
    <w:rsid w:val="00191D8A"/>
    <w:rsid w:val="00194FC5"/>
    <w:rsid w:val="001969BF"/>
    <w:rsid w:val="001A3EC7"/>
    <w:rsid w:val="001A4D17"/>
    <w:rsid w:val="001B1718"/>
    <w:rsid w:val="001B4B67"/>
    <w:rsid w:val="001C41FD"/>
    <w:rsid w:val="001D3008"/>
    <w:rsid w:val="001E178E"/>
    <w:rsid w:val="001E2A8A"/>
    <w:rsid w:val="001E2E1C"/>
    <w:rsid w:val="001F2D6D"/>
    <w:rsid w:val="00210114"/>
    <w:rsid w:val="00217403"/>
    <w:rsid w:val="00220452"/>
    <w:rsid w:val="00226D48"/>
    <w:rsid w:val="002308D0"/>
    <w:rsid w:val="00235477"/>
    <w:rsid w:val="00237E76"/>
    <w:rsid w:val="002402F7"/>
    <w:rsid w:val="00246AF9"/>
    <w:rsid w:val="00247088"/>
    <w:rsid w:val="00255072"/>
    <w:rsid w:val="002574FE"/>
    <w:rsid w:val="0026353D"/>
    <w:rsid w:val="002656D3"/>
    <w:rsid w:val="002661E6"/>
    <w:rsid w:val="00272905"/>
    <w:rsid w:val="00273136"/>
    <w:rsid w:val="00284365"/>
    <w:rsid w:val="00295328"/>
    <w:rsid w:val="002A0C82"/>
    <w:rsid w:val="002B340F"/>
    <w:rsid w:val="002C73E2"/>
    <w:rsid w:val="002D44BC"/>
    <w:rsid w:val="002D55FB"/>
    <w:rsid w:val="002D6D77"/>
    <w:rsid w:val="002E08D2"/>
    <w:rsid w:val="002E49F3"/>
    <w:rsid w:val="002E5668"/>
    <w:rsid w:val="002E56F5"/>
    <w:rsid w:val="002F248C"/>
    <w:rsid w:val="002F33C1"/>
    <w:rsid w:val="00310F7B"/>
    <w:rsid w:val="0033112A"/>
    <w:rsid w:val="003338D2"/>
    <w:rsid w:val="003521DB"/>
    <w:rsid w:val="003602F8"/>
    <w:rsid w:val="00362A2A"/>
    <w:rsid w:val="00363411"/>
    <w:rsid w:val="00363C0B"/>
    <w:rsid w:val="00364A83"/>
    <w:rsid w:val="00382471"/>
    <w:rsid w:val="003827B6"/>
    <w:rsid w:val="00391546"/>
    <w:rsid w:val="00395000"/>
    <w:rsid w:val="003A4206"/>
    <w:rsid w:val="003C7602"/>
    <w:rsid w:val="003D01BC"/>
    <w:rsid w:val="003D04C8"/>
    <w:rsid w:val="003D5DCC"/>
    <w:rsid w:val="003E01AD"/>
    <w:rsid w:val="00405710"/>
    <w:rsid w:val="004243C5"/>
    <w:rsid w:val="00426968"/>
    <w:rsid w:val="00431916"/>
    <w:rsid w:val="00434DAC"/>
    <w:rsid w:val="00442A93"/>
    <w:rsid w:val="00447D00"/>
    <w:rsid w:val="00461F5D"/>
    <w:rsid w:val="00467B96"/>
    <w:rsid w:val="0047162C"/>
    <w:rsid w:val="0048267D"/>
    <w:rsid w:val="004875C4"/>
    <w:rsid w:val="00487950"/>
    <w:rsid w:val="0049521F"/>
    <w:rsid w:val="004A2F38"/>
    <w:rsid w:val="004B3491"/>
    <w:rsid w:val="004B5564"/>
    <w:rsid w:val="004C37EF"/>
    <w:rsid w:val="004D04E8"/>
    <w:rsid w:val="004D4998"/>
    <w:rsid w:val="004E0E68"/>
    <w:rsid w:val="004E3C03"/>
    <w:rsid w:val="004F509C"/>
    <w:rsid w:val="004F779B"/>
    <w:rsid w:val="00524620"/>
    <w:rsid w:val="00525881"/>
    <w:rsid w:val="00532F7B"/>
    <w:rsid w:val="00534A38"/>
    <w:rsid w:val="00534E54"/>
    <w:rsid w:val="005379B2"/>
    <w:rsid w:val="00552ADE"/>
    <w:rsid w:val="00563DCB"/>
    <w:rsid w:val="005669DB"/>
    <w:rsid w:val="00575B08"/>
    <w:rsid w:val="00581A03"/>
    <w:rsid w:val="005870F8"/>
    <w:rsid w:val="005A3094"/>
    <w:rsid w:val="005B1F88"/>
    <w:rsid w:val="005B75A6"/>
    <w:rsid w:val="005B7805"/>
    <w:rsid w:val="005C1484"/>
    <w:rsid w:val="005D175B"/>
    <w:rsid w:val="005D7830"/>
    <w:rsid w:val="00603714"/>
    <w:rsid w:val="00605785"/>
    <w:rsid w:val="006104EA"/>
    <w:rsid w:val="0061197A"/>
    <w:rsid w:val="00624F5C"/>
    <w:rsid w:val="00626AD7"/>
    <w:rsid w:val="006339EA"/>
    <w:rsid w:val="006505DB"/>
    <w:rsid w:val="00663BAE"/>
    <w:rsid w:val="0068308E"/>
    <w:rsid w:val="00687087"/>
    <w:rsid w:val="006911ED"/>
    <w:rsid w:val="006B3083"/>
    <w:rsid w:val="006C1699"/>
    <w:rsid w:val="006C26DD"/>
    <w:rsid w:val="006C2819"/>
    <w:rsid w:val="006E58C9"/>
    <w:rsid w:val="00707CE6"/>
    <w:rsid w:val="00712333"/>
    <w:rsid w:val="00715031"/>
    <w:rsid w:val="00726DDF"/>
    <w:rsid w:val="007343ED"/>
    <w:rsid w:val="00737DE3"/>
    <w:rsid w:val="007400A4"/>
    <w:rsid w:val="00741BD6"/>
    <w:rsid w:val="0074211F"/>
    <w:rsid w:val="0074628C"/>
    <w:rsid w:val="007708D9"/>
    <w:rsid w:val="00781AD1"/>
    <w:rsid w:val="007868CB"/>
    <w:rsid w:val="007A5E67"/>
    <w:rsid w:val="007A7C21"/>
    <w:rsid w:val="007C1BD6"/>
    <w:rsid w:val="007D5338"/>
    <w:rsid w:val="007F0EC0"/>
    <w:rsid w:val="008127F0"/>
    <w:rsid w:val="0083110A"/>
    <w:rsid w:val="00832FD2"/>
    <w:rsid w:val="00835794"/>
    <w:rsid w:val="00840FF6"/>
    <w:rsid w:val="00860199"/>
    <w:rsid w:val="008646BE"/>
    <w:rsid w:val="00876865"/>
    <w:rsid w:val="00891B0A"/>
    <w:rsid w:val="00894A78"/>
    <w:rsid w:val="008958E5"/>
    <w:rsid w:val="008A7B6D"/>
    <w:rsid w:val="008D5B9D"/>
    <w:rsid w:val="008E3528"/>
    <w:rsid w:val="008E5E49"/>
    <w:rsid w:val="008E6A81"/>
    <w:rsid w:val="008F022E"/>
    <w:rsid w:val="008F3330"/>
    <w:rsid w:val="009131C7"/>
    <w:rsid w:val="009526E3"/>
    <w:rsid w:val="0096443E"/>
    <w:rsid w:val="009830ED"/>
    <w:rsid w:val="009831EF"/>
    <w:rsid w:val="00984925"/>
    <w:rsid w:val="009915EB"/>
    <w:rsid w:val="00995468"/>
    <w:rsid w:val="00997ADB"/>
    <w:rsid w:val="009B67B8"/>
    <w:rsid w:val="009C3AAE"/>
    <w:rsid w:val="009C5BB1"/>
    <w:rsid w:val="009F66B5"/>
    <w:rsid w:val="00A01280"/>
    <w:rsid w:val="00A111B2"/>
    <w:rsid w:val="00A32724"/>
    <w:rsid w:val="00A342EB"/>
    <w:rsid w:val="00A378CE"/>
    <w:rsid w:val="00A52681"/>
    <w:rsid w:val="00A52BA3"/>
    <w:rsid w:val="00A80B93"/>
    <w:rsid w:val="00AA4F94"/>
    <w:rsid w:val="00AC19D7"/>
    <w:rsid w:val="00AC54BA"/>
    <w:rsid w:val="00AE2F03"/>
    <w:rsid w:val="00AF12EB"/>
    <w:rsid w:val="00AF6DCE"/>
    <w:rsid w:val="00B15CB7"/>
    <w:rsid w:val="00B16302"/>
    <w:rsid w:val="00B17A85"/>
    <w:rsid w:val="00B45FEA"/>
    <w:rsid w:val="00B52CF4"/>
    <w:rsid w:val="00B575DB"/>
    <w:rsid w:val="00B60E73"/>
    <w:rsid w:val="00B679D2"/>
    <w:rsid w:val="00B82782"/>
    <w:rsid w:val="00B92D8F"/>
    <w:rsid w:val="00B95584"/>
    <w:rsid w:val="00B9696F"/>
    <w:rsid w:val="00BB32EB"/>
    <w:rsid w:val="00BC75B3"/>
    <w:rsid w:val="00BC7C11"/>
    <w:rsid w:val="00BD24DC"/>
    <w:rsid w:val="00BD65D2"/>
    <w:rsid w:val="00BE2CCE"/>
    <w:rsid w:val="00BE5681"/>
    <w:rsid w:val="00BF2907"/>
    <w:rsid w:val="00C142FC"/>
    <w:rsid w:val="00C1699E"/>
    <w:rsid w:val="00C20F59"/>
    <w:rsid w:val="00C2516B"/>
    <w:rsid w:val="00C325BB"/>
    <w:rsid w:val="00C518EC"/>
    <w:rsid w:val="00C51ED9"/>
    <w:rsid w:val="00C81535"/>
    <w:rsid w:val="00C8277F"/>
    <w:rsid w:val="00C90383"/>
    <w:rsid w:val="00C94AE3"/>
    <w:rsid w:val="00CB611E"/>
    <w:rsid w:val="00CC3E21"/>
    <w:rsid w:val="00CE4E0E"/>
    <w:rsid w:val="00D05BAD"/>
    <w:rsid w:val="00D506C9"/>
    <w:rsid w:val="00DA1523"/>
    <w:rsid w:val="00DA4ED8"/>
    <w:rsid w:val="00DA6D06"/>
    <w:rsid w:val="00DB63E7"/>
    <w:rsid w:val="00DC79C9"/>
    <w:rsid w:val="00DC7A40"/>
    <w:rsid w:val="00DD666F"/>
    <w:rsid w:val="00DE1C71"/>
    <w:rsid w:val="00DF5AE6"/>
    <w:rsid w:val="00E10764"/>
    <w:rsid w:val="00E155C5"/>
    <w:rsid w:val="00E230D2"/>
    <w:rsid w:val="00E273AD"/>
    <w:rsid w:val="00E47695"/>
    <w:rsid w:val="00E5266D"/>
    <w:rsid w:val="00E54869"/>
    <w:rsid w:val="00E55F97"/>
    <w:rsid w:val="00E56EDB"/>
    <w:rsid w:val="00E57302"/>
    <w:rsid w:val="00E81959"/>
    <w:rsid w:val="00E93233"/>
    <w:rsid w:val="00EB2876"/>
    <w:rsid w:val="00EB53CD"/>
    <w:rsid w:val="00EB5E85"/>
    <w:rsid w:val="00EB68E8"/>
    <w:rsid w:val="00EE7064"/>
    <w:rsid w:val="00F05432"/>
    <w:rsid w:val="00F157E6"/>
    <w:rsid w:val="00F22E05"/>
    <w:rsid w:val="00F31FF5"/>
    <w:rsid w:val="00F766F9"/>
    <w:rsid w:val="00F7695F"/>
    <w:rsid w:val="00F8022B"/>
    <w:rsid w:val="00F95CDF"/>
    <w:rsid w:val="00F97E2B"/>
    <w:rsid w:val="00FB5886"/>
    <w:rsid w:val="00FB641A"/>
    <w:rsid w:val="00FC360F"/>
    <w:rsid w:val="00FD33E0"/>
    <w:rsid w:val="00FD7D25"/>
    <w:rsid w:val="00FD7F3A"/>
    <w:rsid w:val="00FE4409"/>
    <w:rsid w:val="00FE6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CEF6"/>
  <w15:docId w15:val="{D42590A6-A49A-4DC5-A5F3-B1DA647E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7B8"/>
    <w:pPr>
      <w:suppressAutoHyphens/>
      <w:overflowPunct w:val="0"/>
      <w:autoSpaceDE w:val="0"/>
      <w:spacing w:after="0" w:line="240" w:lineRule="auto"/>
      <w:textAlignment w:val="baseline"/>
    </w:pPr>
    <w:rPr>
      <w:rFonts w:ascii="Arial" w:eastAsia="Times New Roman" w:hAnsi="Arial" w:cs="Times"/>
      <w:sz w:val="20"/>
      <w:szCs w:val="20"/>
      <w:lang w:val="es-ES_tradnl" w:eastAsia="ar-SA"/>
    </w:rPr>
  </w:style>
  <w:style w:type="paragraph" w:styleId="Ttulo1">
    <w:name w:val="heading 1"/>
    <w:basedOn w:val="Normal"/>
    <w:next w:val="Normal"/>
    <w:link w:val="Ttulo1Car"/>
    <w:qFormat/>
    <w:rsid w:val="00226D48"/>
    <w:pPr>
      <w:keepNext/>
      <w:numPr>
        <w:numId w:val="1"/>
      </w:numPr>
      <w:overflowPunct/>
      <w:autoSpaceDE/>
      <w:jc w:val="center"/>
      <w:textAlignment w:val="auto"/>
      <w:outlineLvl w:val="0"/>
    </w:pPr>
    <w:rPr>
      <w:rFonts w:ascii="Times" w:hAnsi="Times"/>
      <w:b/>
      <w:sz w:val="24"/>
      <w:lang w:val="es-ES"/>
    </w:rPr>
  </w:style>
  <w:style w:type="paragraph" w:styleId="Ttulo2">
    <w:name w:val="heading 2"/>
    <w:basedOn w:val="Normal"/>
    <w:next w:val="Normal"/>
    <w:link w:val="Ttulo2Car"/>
    <w:qFormat/>
    <w:rsid w:val="00840FF6"/>
    <w:pPr>
      <w:keepNext/>
      <w:numPr>
        <w:ilvl w:val="1"/>
        <w:numId w:val="1"/>
      </w:numPr>
      <w:jc w:val="center"/>
      <w:outlineLvl w:val="1"/>
    </w:pPr>
    <w:rPr>
      <w:rFonts w:ascii="Times" w:hAnsi="Times"/>
      <w:b/>
      <w:spacing w:val="60"/>
      <w:sz w:val="22"/>
    </w:rPr>
  </w:style>
  <w:style w:type="paragraph" w:styleId="Ttulo3">
    <w:name w:val="heading 3"/>
    <w:basedOn w:val="Normal"/>
    <w:next w:val="Normal"/>
    <w:link w:val="Ttulo3Car"/>
    <w:semiHidden/>
    <w:unhideWhenUsed/>
    <w:qFormat/>
    <w:rsid w:val="00226D48"/>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semiHidden/>
    <w:unhideWhenUsed/>
    <w:qFormat/>
    <w:rsid w:val="00226D48"/>
    <w:pPr>
      <w:keepNext/>
      <w:spacing w:before="240" w:after="60"/>
      <w:outlineLvl w:val="3"/>
    </w:pPr>
    <w:rPr>
      <w:rFonts w:ascii="Calibri" w:hAnsi="Calibri" w:cs="Times New Roman"/>
      <w:b/>
      <w:bCs/>
      <w:sz w:val="28"/>
      <w:szCs w:val="28"/>
    </w:rPr>
  </w:style>
  <w:style w:type="paragraph" w:styleId="Ttulo7">
    <w:name w:val="heading 7"/>
    <w:basedOn w:val="Normal"/>
    <w:next w:val="Normal"/>
    <w:link w:val="Ttulo7Car"/>
    <w:semiHidden/>
    <w:unhideWhenUsed/>
    <w:qFormat/>
    <w:rsid w:val="00226D48"/>
    <w:pPr>
      <w:spacing w:before="240" w:after="60"/>
      <w:outlineLvl w:val="6"/>
    </w:pPr>
    <w:rPr>
      <w:rFonts w:ascii="Calibri"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40FF6"/>
    <w:rPr>
      <w:rFonts w:ascii="Times" w:eastAsia="Times New Roman" w:hAnsi="Times" w:cs="Times"/>
      <w:b/>
      <w:spacing w:val="60"/>
      <w:szCs w:val="20"/>
      <w:lang w:val="es-ES_tradnl" w:eastAsia="ar-SA"/>
    </w:rPr>
  </w:style>
  <w:style w:type="character" w:styleId="Refdecomentario">
    <w:name w:val="annotation reference"/>
    <w:uiPriority w:val="99"/>
    <w:rsid w:val="00840FF6"/>
    <w:rPr>
      <w:sz w:val="16"/>
      <w:szCs w:val="16"/>
    </w:rPr>
  </w:style>
  <w:style w:type="paragraph" w:styleId="Textocomentario">
    <w:name w:val="annotation text"/>
    <w:basedOn w:val="Normal"/>
    <w:link w:val="TextocomentarioCar"/>
    <w:uiPriority w:val="99"/>
    <w:rsid w:val="00840FF6"/>
  </w:style>
  <w:style w:type="character" w:customStyle="1" w:styleId="TextocomentarioCar">
    <w:name w:val="Texto comentario Car"/>
    <w:basedOn w:val="Fuentedeprrafopredeter"/>
    <w:link w:val="Textocomentario"/>
    <w:uiPriority w:val="99"/>
    <w:rsid w:val="00840FF6"/>
    <w:rPr>
      <w:rFonts w:ascii="Arial" w:eastAsia="Times New Roman" w:hAnsi="Arial" w:cs="Times"/>
      <w:sz w:val="20"/>
      <w:szCs w:val="20"/>
      <w:lang w:val="es-ES_tradnl" w:eastAsia="ar-SA"/>
    </w:rPr>
  </w:style>
  <w:style w:type="paragraph" w:styleId="Textodeglobo">
    <w:name w:val="Balloon Text"/>
    <w:basedOn w:val="Normal"/>
    <w:link w:val="TextodegloboCar"/>
    <w:unhideWhenUsed/>
    <w:rsid w:val="00840FF6"/>
    <w:rPr>
      <w:rFonts w:ascii="Tahoma" w:hAnsi="Tahoma" w:cs="Tahoma"/>
      <w:sz w:val="16"/>
      <w:szCs w:val="16"/>
    </w:rPr>
  </w:style>
  <w:style w:type="character" w:customStyle="1" w:styleId="TextodegloboCar">
    <w:name w:val="Texto de globo Car"/>
    <w:basedOn w:val="Fuentedeprrafopredeter"/>
    <w:link w:val="Textodeglobo"/>
    <w:rsid w:val="00840FF6"/>
    <w:rPr>
      <w:rFonts w:ascii="Tahoma" w:eastAsia="Times New Roman" w:hAnsi="Tahoma" w:cs="Tahoma"/>
      <w:sz w:val="16"/>
      <w:szCs w:val="16"/>
      <w:lang w:val="es-ES_tradnl" w:eastAsia="ar-SA"/>
    </w:rPr>
  </w:style>
  <w:style w:type="paragraph" w:styleId="Prrafodelista">
    <w:name w:val="List Paragraph"/>
    <w:basedOn w:val="Normal"/>
    <w:uiPriority w:val="34"/>
    <w:qFormat/>
    <w:rsid w:val="007868CB"/>
    <w:pPr>
      <w:ind w:left="720"/>
      <w:contextualSpacing/>
    </w:pPr>
  </w:style>
  <w:style w:type="character" w:customStyle="1" w:styleId="Ttulo1Car">
    <w:name w:val="Título 1 Car"/>
    <w:basedOn w:val="Fuentedeprrafopredeter"/>
    <w:link w:val="Ttulo1"/>
    <w:rsid w:val="00226D48"/>
    <w:rPr>
      <w:rFonts w:ascii="Times" w:eastAsia="Times New Roman" w:hAnsi="Times" w:cs="Times"/>
      <w:b/>
      <w:sz w:val="24"/>
      <w:szCs w:val="20"/>
      <w:lang w:val="es-ES" w:eastAsia="ar-SA"/>
    </w:rPr>
  </w:style>
  <w:style w:type="character" w:customStyle="1" w:styleId="Ttulo3Car">
    <w:name w:val="Título 3 Car"/>
    <w:basedOn w:val="Fuentedeprrafopredeter"/>
    <w:link w:val="Ttulo3"/>
    <w:semiHidden/>
    <w:rsid w:val="00226D48"/>
    <w:rPr>
      <w:rFonts w:ascii="Cambria" w:eastAsia="Times New Roman" w:hAnsi="Cambria" w:cs="Times New Roman"/>
      <w:b/>
      <w:bCs/>
      <w:sz w:val="26"/>
      <w:szCs w:val="26"/>
      <w:lang w:val="es-ES_tradnl" w:eastAsia="ar-SA"/>
    </w:rPr>
  </w:style>
  <w:style w:type="character" w:customStyle="1" w:styleId="Ttulo4Car">
    <w:name w:val="Título 4 Car"/>
    <w:basedOn w:val="Fuentedeprrafopredeter"/>
    <w:link w:val="Ttulo4"/>
    <w:semiHidden/>
    <w:rsid w:val="00226D48"/>
    <w:rPr>
      <w:rFonts w:ascii="Calibri" w:eastAsia="Times New Roman" w:hAnsi="Calibri" w:cs="Times New Roman"/>
      <w:b/>
      <w:bCs/>
      <w:sz w:val="28"/>
      <w:szCs w:val="28"/>
      <w:lang w:val="es-ES_tradnl" w:eastAsia="ar-SA"/>
    </w:rPr>
  </w:style>
  <w:style w:type="character" w:customStyle="1" w:styleId="Ttulo7Car">
    <w:name w:val="Título 7 Car"/>
    <w:basedOn w:val="Fuentedeprrafopredeter"/>
    <w:link w:val="Ttulo7"/>
    <w:semiHidden/>
    <w:rsid w:val="00226D48"/>
    <w:rPr>
      <w:rFonts w:ascii="Calibri" w:eastAsia="Times New Roman" w:hAnsi="Calibri" w:cs="Times New Roman"/>
      <w:sz w:val="24"/>
      <w:szCs w:val="24"/>
      <w:lang w:val="es-ES_tradnl" w:eastAsia="ar-SA"/>
    </w:rPr>
  </w:style>
  <w:style w:type="numbering" w:customStyle="1" w:styleId="Sinlista1">
    <w:name w:val="Sin lista1"/>
    <w:next w:val="Sinlista"/>
    <w:semiHidden/>
    <w:rsid w:val="00226D48"/>
  </w:style>
  <w:style w:type="character" w:customStyle="1" w:styleId="Absatz-Standardschriftart">
    <w:name w:val="Absatz-Standardschriftart"/>
    <w:rsid w:val="00226D48"/>
  </w:style>
  <w:style w:type="character" w:customStyle="1" w:styleId="WW8Num5z0">
    <w:name w:val="WW8Num5z0"/>
    <w:rsid w:val="00226D48"/>
    <w:rPr>
      <w:rFonts w:ascii="Symbol" w:hAnsi="Symbol"/>
    </w:rPr>
  </w:style>
  <w:style w:type="character" w:customStyle="1" w:styleId="WW8Num5z1">
    <w:name w:val="WW8Num5z1"/>
    <w:rsid w:val="00226D48"/>
    <w:rPr>
      <w:rFonts w:ascii="Courier New" w:hAnsi="Courier New" w:cs="Courier New"/>
    </w:rPr>
  </w:style>
  <w:style w:type="character" w:customStyle="1" w:styleId="WW8Num5z2">
    <w:name w:val="WW8Num5z2"/>
    <w:rsid w:val="00226D48"/>
    <w:rPr>
      <w:rFonts w:ascii="Wingdings" w:hAnsi="Wingdings"/>
    </w:rPr>
  </w:style>
  <w:style w:type="character" w:customStyle="1" w:styleId="WW8Num6z0">
    <w:name w:val="WW8Num6z0"/>
    <w:rsid w:val="00226D48"/>
    <w:rPr>
      <w:rFonts w:ascii="Wingdings" w:hAnsi="Wingdings" w:cs="StarSymbol"/>
      <w:sz w:val="18"/>
      <w:szCs w:val="18"/>
    </w:rPr>
  </w:style>
  <w:style w:type="character" w:customStyle="1" w:styleId="WW8Num6z1">
    <w:name w:val="WW8Num6z1"/>
    <w:rsid w:val="00226D48"/>
    <w:rPr>
      <w:rFonts w:ascii="Wingdings 2" w:hAnsi="Wingdings 2" w:cs="StarSymbol"/>
      <w:sz w:val="18"/>
      <w:szCs w:val="18"/>
    </w:rPr>
  </w:style>
  <w:style w:type="character" w:customStyle="1" w:styleId="WW8Num6z2">
    <w:name w:val="WW8Num6z2"/>
    <w:rsid w:val="00226D48"/>
    <w:rPr>
      <w:rFonts w:ascii="StarSymbol" w:hAnsi="StarSymbol" w:cs="StarSymbol"/>
      <w:sz w:val="18"/>
      <w:szCs w:val="18"/>
    </w:rPr>
  </w:style>
  <w:style w:type="character" w:customStyle="1" w:styleId="WW-Absatz-Standardschriftart">
    <w:name w:val="WW-Absatz-Standardschriftart"/>
    <w:rsid w:val="00226D48"/>
  </w:style>
  <w:style w:type="character" w:customStyle="1" w:styleId="WW-Absatz-Standardschriftart1">
    <w:name w:val="WW-Absatz-Standardschriftart1"/>
    <w:rsid w:val="00226D48"/>
  </w:style>
  <w:style w:type="character" w:customStyle="1" w:styleId="WW-Absatz-Standardschriftart11">
    <w:name w:val="WW-Absatz-Standardschriftart11"/>
    <w:rsid w:val="00226D48"/>
  </w:style>
  <w:style w:type="character" w:customStyle="1" w:styleId="WW-Absatz-Standardschriftart111">
    <w:name w:val="WW-Absatz-Standardschriftart111"/>
    <w:rsid w:val="00226D48"/>
  </w:style>
  <w:style w:type="character" w:customStyle="1" w:styleId="WW8Num2z0">
    <w:name w:val="WW8Num2z0"/>
    <w:rsid w:val="00226D48"/>
    <w:rPr>
      <w:rFonts w:ascii="Symbol" w:hAnsi="Symbol"/>
    </w:rPr>
  </w:style>
  <w:style w:type="character" w:customStyle="1" w:styleId="WW8Num2z1">
    <w:name w:val="WW8Num2z1"/>
    <w:rsid w:val="00226D48"/>
    <w:rPr>
      <w:rFonts w:ascii="Courier New" w:hAnsi="Courier New" w:cs="Courier New"/>
    </w:rPr>
  </w:style>
  <w:style w:type="character" w:customStyle="1" w:styleId="WW8Num2z2">
    <w:name w:val="WW8Num2z2"/>
    <w:rsid w:val="00226D48"/>
    <w:rPr>
      <w:rFonts w:ascii="Wingdings" w:hAnsi="Wingdings"/>
    </w:rPr>
  </w:style>
  <w:style w:type="character" w:customStyle="1" w:styleId="Fuentedeprrafopredeter1">
    <w:name w:val="Fuente de párrafo predeter.1"/>
    <w:rsid w:val="00226D48"/>
  </w:style>
  <w:style w:type="character" w:styleId="Nmerodepgina">
    <w:name w:val="page number"/>
    <w:basedOn w:val="Fuentedeprrafopredeter1"/>
    <w:rsid w:val="00226D48"/>
  </w:style>
  <w:style w:type="character" w:customStyle="1" w:styleId="Textonoproporcional">
    <w:name w:val="Texto no proporcional"/>
    <w:rsid w:val="00226D48"/>
    <w:rPr>
      <w:rFonts w:ascii="Nimbus Mono L" w:eastAsia="Nimbus Mono L" w:hAnsi="Nimbus Mono L" w:cs="Nimbus Mono L"/>
    </w:rPr>
  </w:style>
  <w:style w:type="character" w:customStyle="1" w:styleId="Vietas">
    <w:name w:val="Viñetas"/>
    <w:rsid w:val="00226D48"/>
    <w:rPr>
      <w:rFonts w:ascii="StarSymbol" w:eastAsia="StarSymbol" w:hAnsi="StarSymbol" w:cs="StarSymbol"/>
      <w:sz w:val="18"/>
      <w:szCs w:val="18"/>
    </w:rPr>
  </w:style>
  <w:style w:type="paragraph" w:customStyle="1" w:styleId="Encabezado1">
    <w:name w:val="Encabezado1"/>
    <w:basedOn w:val="Normal"/>
    <w:next w:val="Textoindependiente"/>
    <w:rsid w:val="00226D48"/>
    <w:pPr>
      <w:keepNext/>
      <w:spacing w:before="240" w:after="120"/>
    </w:pPr>
    <w:rPr>
      <w:rFonts w:ascii="Nimbus Sans L" w:eastAsia="DejaVu Sans" w:hAnsi="Nimbus Sans L" w:cs="DejaVu Sans"/>
      <w:sz w:val="28"/>
      <w:szCs w:val="28"/>
    </w:rPr>
  </w:style>
  <w:style w:type="paragraph" w:styleId="Textoindependiente">
    <w:name w:val="Body Text"/>
    <w:basedOn w:val="Normal"/>
    <w:link w:val="TextoindependienteCar"/>
    <w:rsid w:val="00226D48"/>
    <w:pPr>
      <w:overflowPunct/>
      <w:autoSpaceDE/>
      <w:jc w:val="both"/>
      <w:textAlignment w:val="auto"/>
    </w:pPr>
  </w:style>
  <w:style w:type="character" w:customStyle="1" w:styleId="TextoindependienteCar">
    <w:name w:val="Texto independiente Car"/>
    <w:basedOn w:val="Fuentedeprrafopredeter"/>
    <w:link w:val="Textoindependiente"/>
    <w:rsid w:val="00226D48"/>
    <w:rPr>
      <w:rFonts w:ascii="Arial" w:eastAsia="Times New Roman" w:hAnsi="Arial" w:cs="Times"/>
      <w:sz w:val="20"/>
      <w:szCs w:val="20"/>
      <w:lang w:val="es-ES_tradnl" w:eastAsia="ar-SA"/>
    </w:rPr>
  </w:style>
  <w:style w:type="paragraph" w:styleId="Lista">
    <w:name w:val="List"/>
    <w:basedOn w:val="Textoindependiente"/>
    <w:rsid w:val="00226D48"/>
  </w:style>
  <w:style w:type="paragraph" w:customStyle="1" w:styleId="Etiqueta">
    <w:name w:val="Etiqueta"/>
    <w:basedOn w:val="Normal"/>
    <w:rsid w:val="00226D48"/>
    <w:pPr>
      <w:suppressLineNumbers/>
      <w:spacing w:before="120" w:after="120"/>
    </w:pPr>
    <w:rPr>
      <w:i/>
      <w:iCs/>
      <w:sz w:val="24"/>
      <w:szCs w:val="24"/>
    </w:rPr>
  </w:style>
  <w:style w:type="paragraph" w:customStyle="1" w:styleId="ndice">
    <w:name w:val="Índice"/>
    <w:basedOn w:val="Normal"/>
    <w:rsid w:val="00226D48"/>
    <w:pPr>
      <w:suppressLineNumbers/>
    </w:pPr>
  </w:style>
  <w:style w:type="paragraph" w:styleId="Encabezado">
    <w:name w:val="header"/>
    <w:basedOn w:val="Normal"/>
    <w:link w:val="EncabezadoCar"/>
    <w:rsid w:val="00226D48"/>
    <w:pPr>
      <w:tabs>
        <w:tab w:val="center" w:pos="4320"/>
        <w:tab w:val="right" w:pos="8640"/>
      </w:tabs>
    </w:pPr>
  </w:style>
  <w:style w:type="character" w:customStyle="1" w:styleId="EncabezadoCar">
    <w:name w:val="Encabezado Car"/>
    <w:basedOn w:val="Fuentedeprrafopredeter"/>
    <w:link w:val="Encabezado"/>
    <w:rsid w:val="00226D48"/>
    <w:rPr>
      <w:rFonts w:ascii="Arial" w:eastAsia="Times New Roman" w:hAnsi="Arial" w:cs="Times"/>
      <w:sz w:val="20"/>
      <w:szCs w:val="20"/>
      <w:lang w:val="es-ES_tradnl" w:eastAsia="ar-SA"/>
    </w:rPr>
  </w:style>
  <w:style w:type="paragraph" w:styleId="Ttulo">
    <w:name w:val="Title"/>
    <w:basedOn w:val="Normal"/>
    <w:next w:val="Subttulo"/>
    <w:link w:val="TtuloCar"/>
    <w:qFormat/>
    <w:rsid w:val="00226D48"/>
    <w:pPr>
      <w:overflowPunct/>
      <w:autoSpaceDE/>
      <w:jc w:val="center"/>
      <w:textAlignment w:val="auto"/>
    </w:pPr>
    <w:rPr>
      <w:rFonts w:ascii="Times New Roman" w:hAnsi="Times New Roman"/>
      <w:b/>
      <w:sz w:val="36"/>
      <w:lang w:val="es-MX"/>
    </w:rPr>
  </w:style>
  <w:style w:type="character" w:customStyle="1" w:styleId="TtuloCar">
    <w:name w:val="Título Car"/>
    <w:basedOn w:val="Fuentedeprrafopredeter"/>
    <w:link w:val="Ttulo"/>
    <w:rsid w:val="00226D48"/>
    <w:rPr>
      <w:rFonts w:ascii="Times New Roman" w:eastAsia="Times New Roman" w:hAnsi="Times New Roman" w:cs="Times"/>
      <w:b/>
      <w:sz w:val="36"/>
      <w:szCs w:val="20"/>
      <w:lang w:eastAsia="ar-SA"/>
    </w:rPr>
  </w:style>
  <w:style w:type="paragraph" w:styleId="Subttulo">
    <w:name w:val="Subtitle"/>
    <w:basedOn w:val="Encabezado1"/>
    <w:next w:val="Textoindependiente"/>
    <w:link w:val="SubttuloCar"/>
    <w:qFormat/>
    <w:rsid w:val="00226D48"/>
    <w:pPr>
      <w:jc w:val="center"/>
    </w:pPr>
    <w:rPr>
      <w:i/>
      <w:iCs/>
    </w:rPr>
  </w:style>
  <w:style w:type="character" w:customStyle="1" w:styleId="SubttuloCar">
    <w:name w:val="Subtítulo Car"/>
    <w:basedOn w:val="Fuentedeprrafopredeter"/>
    <w:link w:val="Subttulo"/>
    <w:rsid w:val="00226D48"/>
    <w:rPr>
      <w:rFonts w:ascii="Nimbus Sans L" w:eastAsia="DejaVu Sans" w:hAnsi="Nimbus Sans L" w:cs="DejaVu Sans"/>
      <w:i/>
      <w:iCs/>
      <w:sz w:val="28"/>
      <w:szCs w:val="28"/>
      <w:lang w:val="es-ES_tradnl" w:eastAsia="ar-SA"/>
    </w:rPr>
  </w:style>
  <w:style w:type="paragraph" w:styleId="Piedepgina">
    <w:name w:val="footer"/>
    <w:basedOn w:val="Normal"/>
    <w:link w:val="PiedepginaCar"/>
    <w:rsid w:val="00226D48"/>
    <w:pPr>
      <w:tabs>
        <w:tab w:val="center" w:pos="4252"/>
        <w:tab w:val="right" w:pos="8504"/>
      </w:tabs>
    </w:pPr>
  </w:style>
  <w:style w:type="character" w:customStyle="1" w:styleId="PiedepginaCar">
    <w:name w:val="Pie de página Car"/>
    <w:basedOn w:val="Fuentedeprrafopredeter"/>
    <w:link w:val="Piedepgina"/>
    <w:rsid w:val="00226D48"/>
    <w:rPr>
      <w:rFonts w:ascii="Arial" w:eastAsia="Times New Roman" w:hAnsi="Arial" w:cs="Times"/>
      <w:sz w:val="20"/>
      <w:szCs w:val="20"/>
      <w:lang w:val="es-ES_tradnl" w:eastAsia="ar-SA"/>
    </w:rPr>
  </w:style>
  <w:style w:type="paragraph" w:customStyle="1" w:styleId="Contenidodelatabla">
    <w:name w:val="Contenido de la tabla"/>
    <w:basedOn w:val="Normal"/>
    <w:rsid w:val="00226D48"/>
    <w:pPr>
      <w:suppressLineNumbers/>
    </w:pPr>
  </w:style>
  <w:style w:type="paragraph" w:customStyle="1" w:styleId="Encabezadodelatabla">
    <w:name w:val="Encabezado de la tabla"/>
    <w:basedOn w:val="Contenidodelatabla"/>
    <w:rsid w:val="00226D48"/>
    <w:pPr>
      <w:jc w:val="center"/>
    </w:pPr>
    <w:rPr>
      <w:b/>
      <w:bCs/>
      <w:i/>
      <w:iCs/>
    </w:rPr>
  </w:style>
  <w:style w:type="paragraph" w:customStyle="1" w:styleId="Contenidodelmarco">
    <w:name w:val="Contenido del marco"/>
    <w:basedOn w:val="Textoindependiente"/>
    <w:rsid w:val="00226D48"/>
  </w:style>
  <w:style w:type="table" w:styleId="Tablaconcuadrcula">
    <w:name w:val="Table Grid"/>
    <w:basedOn w:val="Tablanormal"/>
    <w:rsid w:val="00226D48"/>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226D48"/>
    <w:pPr>
      <w:spacing w:after="120" w:line="480" w:lineRule="auto"/>
    </w:pPr>
    <w:rPr>
      <w:rFonts w:cs="Times New Roman"/>
    </w:rPr>
  </w:style>
  <w:style w:type="character" w:customStyle="1" w:styleId="Textoindependiente2Car">
    <w:name w:val="Texto independiente 2 Car"/>
    <w:basedOn w:val="Fuentedeprrafopredeter"/>
    <w:link w:val="Textoindependiente2"/>
    <w:rsid w:val="00226D48"/>
    <w:rPr>
      <w:rFonts w:ascii="Arial" w:eastAsia="Times New Roman" w:hAnsi="Arial" w:cs="Times New Roman"/>
      <w:sz w:val="20"/>
      <w:szCs w:val="20"/>
      <w:lang w:val="es-ES_tradnl" w:eastAsia="ar-SA"/>
    </w:rPr>
  </w:style>
  <w:style w:type="paragraph" w:styleId="Textoindependiente3">
    <w:name w:val="Body Text 3"/>
    <w:basedOn w:val="Normal"/>
    <w:link w:val="Textoindependiente3Car"/>
    <w:rsid w:val="00226D48"/>
    <w:pPr>
      <w:spacing w:after="120"/>
    </w:pPr>
    <w:rPr>
      <w:rFonts w:cs="Times New Roman"/>
      <w:sz w:val="16"/>
      <w:szCs w:val="16"/>
    </w:rPr>
  </w:style>
  <w:style w:type="character" w:customStyle="1" w:styleId="Textoindependiente3Car">
    <w:name w:val="Texto independiente 3 Car"/>
    <w:basedOn w:val="Fuentedeprrafopredeter"/>
    <w:link w:val="Textoindependiente3"/>
    <w:rsid w:val="00226D48"/>
    <w:rPr>
      <w:rFonts w:ascii="Arial" w:eastAsia="Times New Roman" w:hAnsi="Arial" w:cs="Times New Roman"/>
      <w:sz w:val="16"/>
      <w:szCs w:val="16"/>
      <w:lang w:val="es-ES_tradnl" w:eastAsia="ar-SA"/>
    </w:rPr>
  </w:style>
  <w:style w:type="paragraph" w:styleId="Sangra3detindependiente">
    <w:name w:val="Body Text Indent 3"/>
    <w:basedOn w:val="Normal"/>
    <w:link w:val="Sangra3detindependienteCar"/>
    <w:rsid w:val="00226D48"/>
    <w:pPr>
      <w:spacing w:after="120"/>
      <w:ind w:left="283"/>
    </w:pPr>
    <w:rPr>
      <w:rFonts w:cs="Times New Roman"/>
      <w:sz w:val="16"/>
      <w:szCs w:val="16"/>
    </w:rPr>
  </w:style>
  <w:style w:type="character" w:customStyle="1" w:styleId="Sangra3detindependienteCar">
    <w:name w:val="Sangría 3 de t. independiente Car"/>
    <w:basedOn w:val="Fuentedeprrafopredeter"/>
    <w:link w:val="Sangra3detindependiente"/>
    <w:rsid w:val="00226D48"/>
    <w:rPr>
      <w:rFonts w:ascii="Arial" w:eastAsia="Times New Roman" w:hAnsi="Arial" w:cs="Times New Roman"/>
      <w:sz w:val="16"/>
      <w:szCs w:val="16"/>
      <w:lang w:val="es-ES_tradnl" w:eastAsia="ar-SA"/>
    </w:rPr>
  </w:style>
  <w:style w:type="character" w:customStyle="1" w:styleId="DeltaViewInsertion">
    <w:name w:val="DeltaView Insertion"/>
    <w:rsid w:val="00226D48"/>
    <w:rPr>
      <w:color w:val="0000FF"/>
      <w:spacing w:val="0"/>
      <w:u w:val="double"/>
    </w:rPr>
  </w:style>
  <w:style w:type="paragraph" w:customStyle="1" w:styleId="Sangradet">
    <w:name w:val="Sangría de t"/>
    <w:aliases w:val=" independiente"/>
    <w:basedOn w:val="Normal"/>
    <w:rsid w:val="00226D48"/>
    <w:pPr>
      <w:suppressAutoHyphens w:val="0"/>
      <w:overflowPunct/>
      <w:autoSpaceDE/>
      <w:jc w:val="both"/>
      <w:textAlignment w:val="auto"/>
    </w:pPr>
    <w:rPr>
      <w:rFonts w:cs="Times New Roman"/>
      <w:sz w:val="24"/>
      <w:lang w:val="es-MX" w:eastAsia="es-ES"/>
    </w:rPr>
  </w:style>
  <w:style w:type="character" w:styleId="Hipervnculo">
    <w:name w:val="Hyperlink"/>
    <w:rsid w:val="00226D48"/>
    <w:rPr>
      <w:color w:val="0000FF"/>
      <w:u w:val="single"/>
    </w:rPr>
  </w:style>
  <w:style w:type="paragraph" w:customStyle="1" w:styleId="Textoindependiente1">
    <w:name w:val="Texto independiente1"/>
    <w:basedOn w:val="Normal"/>
    <w:rsid w:val="00226D48"/>
    <w:pPr>
      <w:overflowPunct/>
      <w:autoSpaceDE/>
      <w:jc w:val="both"/>
      <w:textAlignment w:val="auto"/>
    </w:pPr>
    <w:rPr>
      <w:rFonts w:ascii="Times New Roman" w:hAnsi="Times New Roman" w:cs="Times New Roman"/>
      <w:sz w:val="28"/>
      <w:szCs w:val="24"/>
      <w:lang w:val="es-MX"/>
    </w:rPr>
  </w:style>
  <w:style w:type="paragraph" w:styleId="Asuntodelcomentario">
    <w:name w:val="annotation subject"/>
    <w:basedOn w:val="Textocomentario"/>
    <w:next w:val="Textocomentario"/>
    <w:link w:val="AsuntodelcomentarioCar"/>
    <w:rsid w:val="00226D48"/>
    <w:rPr>
      <w:b/>
      <w:bCs/>
    </w:rPr>
  </w:style>
  <w:style w:type="character" w:customStyle="1" w:styleId="AsuntodelcomentarioCar">
    <w:name w:val="Asunto del comentario Car"/>
    <w:basedOn w:val="TextocomentarioCar"/>
    <w:link w:val="Asuntodelcomentario"/>
    <w:rsid w:val="00226D48"/>
    <w:rPr>
      <w:rFonts w:ascii="Arial" w:eastAsia="Times New Roman" w:hAnsi="Arial" w:cs="Times"/>
      <w:b/>
      <w:bCs/>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2912">
      <w:bodyDiv w:val="1"/>
      <w:marLeft w:val="0"/>
      <w:marRight w:val="0"/>
      <w:marTop w:val="0"/>
      <w:marBottom w:val="0"/>
      <w:divBdr>
        <w:top w:val="none" w:sz="0" w:space="0" w:color="auto"/>
        <w:left w:val="none" w:sz="0" w:space="0" w:color="auto"/>
        <w:bottom w:val="none" w:sz="0" w:space="0" w:color="auto"/>
        <w:right w:val="none" w:sz="0" w:space="0" w:color="auto"/>
      </w:divBdr>
    </w:div>
    <w:div w:id="191693422">
      <w:bodyDiv w:val="1"/>
      <w:marLeft w:val="0"/>
      <w:marRight w:val="0"/>
      <w:marTop w:val="0"/>
      <w:marBottom w:val="0"/>
      <w:divBdr>
        <w:top w:val="none" w:sz="0" w:space="0" w:color="auto"/>
        <w:left w:val="none" w:sz="0" w:space="0" w:color="auto"/>
        <w:bottom w:val="none" w:sz="0" w:space="0" w:color="auto"/>
        <w:right w:val="none" w:sz="0" w:space="0" w:color="auto"/>
      </w:divBdr>
    </w:div>
    <w:div w:id="1399327240">
      <w:bodyDiv w:val="1"/>
      <w:marLeft w:val="0"/>
      <w:marRight w:val="0"/>
      <w:marTop w:val="0"/>
      <w:marBottom w:val="0"/>
      <w:divBdr>
        <w:top w:val="none" w:sz="0" w:space="0" w:color="auto"/>
        <w:left w:val="none" w:sz="0" w:space="0" w:color="auto"/>
        <w:bottom w:val="none" w:sz="0" w:space="0" w:color="auto"/>
        <w:right w:val="none" w:sz="0" w:space="0" w:color="auto"/>
      </w:divBdr>
    </w:div>
    <w:div w:id="1722438839">
      <w:bodyDiv w:val="1"/>
      <w:marLeft w:val="0"/>
      <w:marRight w:val="0"/>
      <w:marTop w:val="0"/>
      <w:marBottom w:val="0"/>
      <w:divBdr>
        <w:top w:val="none" w:sz="0" w:space="0" w:color="auto"/>
        <w:left w:val="none" w:sz="0" w:space="0" w:color="auto"/>
        <w:bottom w:val="none" w:sz="0" w:space="0" w:color="auto"/>
        <w:right w:val="none" w:sz="0" w:space="0" w:color="auto"/>
      </w:divBdr>
    </w:div>
    <w:div w:id="20170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69A8-BBF2-4F9A-86F8-AC7EE17BB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3513</Words>
  <Characters>19326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Asus</cp:lastModifiedBy>
  <cp:revision>2</cp:revision>
  <cp:lastPrinted>2015-09-14T20:28:00Z</cp:lastPrinted>
  <dcterms:created xsi:type="dcterms:W3CDTF">2023-02-15T21:11:00Z</dcterms:created>
  <dcterms:modified xsi:type="dcterms:W3CDTF">2023-02-15T21:11:00Z</dcterms:modified>
</cp:coreProperties>
</file>